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DB" w:rsidRDefault="00462BDB" w:rsidP="00462BDB">
      <w:pPr>
        <w:pStyle w:val="Zkladntext21"/>
        <w:spacing w:before="200"/>
        <w:ind w:firstLine="6"/>
        <w:jc w:val="left"/>
        <w:rPr>
          <w:b/>
          <w:sz w:val="24"/>
        </w:rPr>
      </w:pPr>
      <w:r>
        <w:rPr>
          <w:b/>
          <w:sz w:val="24"/>
        </w:rPr>
        <w:t>P</w:t>
      </w:r>
      <w:r w:rsidRPr="00ED1B0D">
        <w:rPr>
          <w:b/>
          <w:sz w:val="24"/>
        </w:rPr>
        <w:t>říloha č. 1</w:t>
      </w:r>
      <w:r>
        <w:rPr>
          <w:b/>
          <w:sz w:val="24"/>
        </w:rPr>
        <w:t xml:space="preserve"> </w:t>
      </w:r>
    </w:p>
    <w:p w:rsidR="00462BDB" w:rsidRPr="00ED1B0D" w:rsidRDefault="00462BDB" w:rsidP="00462BDB">
      <w:pPr>
        <w:suppressAutoHyphens/>
        <w:jc w:val="center"/>
        <w:rPr>
          <w:rFonts w:ascii="Verdana" w:hAnsi="Verdana"/>
          <w:b/>
          <w:sz w:val="32"/>
          <w:szCs w:val="32"/>
          <w:lang w:eastAsia="ar-SA"/>
        </w:rPr>
      </w:pPr>
      <w:r w:rsidRPr="00ED1B0D">
        <w:rPr>
          <w:rFonts w:ascii="Verdana" w:hAnsi="Verdana"/>
          <w:b/>
          <w:sz w:val="32"/>
          <w:szCs w:val="32"/>
          <w:lang w:eastAsia="ar-SA"/>
        </w:rPr>
        <w:t>Krycí list nabídky</w:t>
      </w:r>
    </w:p>
    <w:p w:rsidR="00462BDB" w:rsidRPr="00ED1B0D" w:rsidRDefault="00462BDB" w:rsidP="00462BDB">
      <w:pPr>
        <w:suppressAutoHyphens/>
        <w:rPr>
          <w:rFonts w:ascii="Verdana" w:hAnsi="Verdana"/>
          <w:b/>
          <w:caps/>
          <w:lang w:eastAsia="ar-SA"/>
        </w:rPr>
      </w:pPr>
    </w:p>
    <w:p w:rsidR="00462BDB" w:rsidRPr="008B513E" w:rsidRDefault="00462BDB" w:rsidP="00462BDB">
      <w:pPr>
        <w:ind w:left="2832" w:hanging="2832"/>
        <w:rPr>
          <w:rFonts w:ascii="Verdana" w:hAnsi="Verdana"/>
        </w:rPr>
      </w:pPr>
      <w:r w:rsidRPr="008B513E">
        <w:rPr>
          <w:rFonts w:ascii="Verdana" w:hAnsi="Verdana"/>
          <w:b/>
          <w:bCs/>
        </w:rPr>
        <w:t>Název veřejné zakázky:</w:t>
      </w:r>
      <w:r w:rsidRPr="008B513E">
        <w:rPr>
          <w:rFonts w:ascii="Verdana" w:hAnsi="Verdana"/>
          <w:b/>
          <w:bCs/>
        </w:rPr>
        <w:tab/>
      </w:r>
      <w:r w:rsidR="00DF0E0E" w:rsidRPr="00DF0E0E">
        <w:rPr>
          <w:rFonts w:ascii="Verdana" w:hAnsi="Verdana"/>
          <w:b/>
        </w:rPr>
        <w:t>Spolehlivé diskové pole pro VS FZÚ</w:t>
      </w:r>
    </w:p>
    <w:p w:rsidR="00462BDB" w:rsidRPr="008B513E" w:rsidRDefault="00462BDB" w:rsidP="00462BDB">
      <w:pPr>
        <w:ind w:left="2832" w:hanging="2832"/>
        <w:rPr>
          <w:rFonts w:ascii="Verdana" w:hAnsi="Verdana"/>
          <w:b/>
          <w:noProof/>
        </w:rPr>
      </w:pPr>
    </w:p>
    <w:p w:rsidR="00462BDB" w:rsidRPr="008B513E" w:rsidRDefault="00462BDB" w:rsidP="00462BDB">
      <w:pPr>
        <w:spacing w:after="120" w:line="360" w:lineRule="auto"/>
        <w:rPr>
          <w:rFonts w:ascii="Verdana" w:hAnsi="Verdana"/>
          <w:b/>
        </w:rPr>
      </w:pPr>
      <w:r w:rsidRPr="008B513E">
        <w:rPr>
          <w:rFonts w:ascii="Verdana" w:hAnsi="Verdana"/>
          <w:b/>
          <w:u w:val="single"/>
        </w:rPr>
        <w:t>Uchazeč:</w:t>
      </w:r>
      <w:r w:rsidRPr="008B513E">
        <w:rPr>
          <w:rFonts w:ascii="Verdana" w:hAnsi="Verdana"/>
          <w:b/>
        </w:rPr>
        <w:tab/>
      </w:r>
      <w:r w:rsidRPr="008B513E">
        <w:rPr>
          <w:rFonts w:ascii="Verdana" w:hAnsi="Verdana"/>
          <w:b/>
        </w:rPr>
        <w:tab/>
      </w:r>
      <w:r w:rsidRPr="008B513E">
        <w:rPr>
          <w:rFonts w:ascii="Verdana" w:hAnsi="Verdana"/>
          <w:b/>
        </w:rPr>
        <w:tab/>
        <w:t>……………………………………………………………………………</w:t>
      </w:r>
    </w:p>
    <w:p w:rsidR="00462BDB" w:rsidRPr="008B513E" w:rsidRDefault="00462BDB" w:rsidP="00462BDB">
      <w:pPr>
        <w:spacing w:after="120" w:line="360" w:lineRule="auto"/>
        <w:rPr>
          <w:rFonts w:ascii="Verdana" w:hAnsi="Verdana"/>
          <w:b/>
        </w:rPr>
      </w:pPr>
      <w:r w:rsidRPr="008B513E">
        <w:rPr>
          <w:rFonts w:ascii="Verdana" w:hAnsi="Verdana"/>
          <w:b/>
        </w:rPr>
        <w:t>Sídlo:</w:t>
      </w:r>
      <w:r w:rsidRPr="008B513E">
        <w:rPr>
          <w:rFonts w:ascii="Verdana" w:hAnsi="Verdana"/>
          <w:b/>
        </w:rPr>
        <w:tab/>
      </w:r>
      <w:r w:rsidRPr="008B513E">
        <w:rPr>
          <w:rFonts w:ascii="Verdana" w:hAnsi="Verdana"/>
          <w:b/>
        </w:rPr>
        <w:tab/>
      </w:r>
      <w:r w:rsidRPr="008B513E">
        <w:rPr>
          <w:rFonts w:ascii="Verdana" w:hAnsi="Verdana"/>
          <w:b/>
        </w:rPr>
        <w:tab/>
      </w:r>
      <w:r w:rsidRPr="008B513E">
        <w:rPr>
          <w:rFonts w:ascii="Verdana" w:hAnsi="Verdana"/>
          <w:b/>
        </w:rPr>
        <w:tab/>
        <w:t>……………………………………………………………………………</w:t>
      </w:r>
    </w:p>
    <w:p w:rsidR="00462BDB" w:rsidRPr="008B513E" w:rsidRDefault="00462BDB" w:rsidP="00462BDB">
      <w:pPr>
        <w:spacing w:after="120" w:line="360" w:lineRule="auto"/>
        <w:rPr>
          <w:rFonts w:ascii="Verdana" w:hAnsi="Verdana"/>
          <w:b/>
        </w:rPr>
      </w:pPr>
      <w:r w:rsidRPr="008B513E">
        <w:rPr>
          <w:rFonts w:ascii="Verdana" w:hAnsi="Verdana"/>
          <w:b/>
        </w:rPr>
        <w:t>IČ</w:t>
      </w:r>
      <w:r w:rsidR="00DF0E0E">
        <w:rPr>
          <w:rFonts w:ascii="Verdana" w:hAnsi="Verdana"/>
          <w:b/>
        </w:rPr>
        <w:t>O</w:t>
      </w:r>
      <w:r w:rsidRPr="008B513E">
        <w:rPr>
          <w:rFonts w:ascii="Verdana" w:hAnsi="Verdana"/>
          <w:b/>
        </w:rPr>
        <w:t>:</w:t>
      </w:r>
      <w:r w:rsidRPr="008B513E">
        <w:rPr>
          <w:rFonts w:ascii="Verdana" w:hAnsi="Verdana"/>
          <w:b/>
        </w:rPr>
        <w:tab/>
      </w:r>
      <w:r w:rsidRPr="008B513E">
        <w:rPr>
          <w:rFonts w:ascii="Verdana" w:hAnsi="Verdana"/>
          <w:b/>
        </w:rPr>
        <w:tab/>
      </w:r>
      <w:r w:rsidRPr="008B513E">
        <w:rPr>
          <w:rFonts w:ascii="Verdana" w:hAnsi="Verdana"/>
          <w:b/>
        </w:rPr>
        <w:tab/>
      </w:r>
      <w:r w:rsidRPr="008B513E">
        <w:rPr>
          <w:rFonts w:ascii="Verdana" w:hAnsi="Verdana"/>
          <w:b/>
        </w:rPr>
        <w:tab/>
        <w:t>……………………………………………………………………………</w:t>
      </w:r>
    </w:p>
    <w:p w:rsidR="00462BDB" w:rsidRPr="008B513E" w:rsidRDefault="00462BDB" w:rsidP="00462BDB">
      <w:pPr>
        <w:spacing w:after="120" w:line="360" w:lineRule="auto"/>
        <w:rPr>
          <w:rFonts w:ascii="Verdana" w:hAnsi="Verdana"/>
          <w:b/>
        </w:rPr>
      </w:pPr>
      <w:r w:rsidRPr="008B513E">
        <w:rPr>
          <w:rFonts w:ascii="Verdana" w:hAnsi="Verdana"/>
          <w:b/>
        </w:rPr>
        <w:t>DIČ:</w:t>
      </w:r>
      <w:r w:rsidRPr="008B513E">
        <w:rPr>
          <w:rFonts w:ascii="Verdana" w:hAnsi="Verdana"/>
          <w:b/>
        </w:rPr>
        <w:tab/>
      </w:r>
      <w:r w:rsidRPr="008B513E">
        <w:rPr>
          <w:rFonts w:ascii="Verdana" w:hAnsi="Verdana"/>
          <w:b/>
        </w:rPr>
        <w:tab/>
      </w:r>
      <w:r w:rsidRPr="008B513E">
        <w:rPr>
          <w:rFonts w:ascii="Verdana" w:hAnsi="Verdana"/>
          <w:b/>
        </w:rPr>
        <w:tab/>
      </w:r>
      <w:r w:rsidRPr="008B513E">
        <w:rPr>
          <w:rFonts w:ascii="Verdana" w:hAnsi="Verdana"/>
          <w:b/>
        </w:rPr>
        <w:tab/>
        <w:t>……………………………………………………………………………</w:t>
      </w:r>
    </w:p>
    <w:p w:rsidR="00462BDB" w:rsidRPr="008B513E" w:rsidRDefault="00462BDB" w:rsidP="00462BDB">
      <w:pPr>
        <w:spacing w:after="120" w:line="360" w:lineRule="auto"/>
        <w:rPr>
          <w:rFonts w:ascii="Verdana" w:hAnsi="Verdana"/>
          <w:b/>
        </w:rPr>
      </w:pPr>
      <w:r w:rsidRPr="008B513E">
        <w:rPr>
          <w:rFonts w:ascii="Verdana" w:hAnsi="Verdana"/>
          <w:b/>
        </w:rPr>
        <w:t xml:space="preserve">Osoba oprávněná </w:t>
      </w:r>
    </w:p>
    <w:p w:rsidR="00462BDB" w:rsidRPr="008B513E" w:rsidRDefault="00462BDB" w:rsidP="00462BDB">
      <w:pPr>
        <w:spacing w:after="120" w:line="360" w:lineRule="auto"/>
        <w:rPr>
          <w:rFonts w:ascii="Verdana" w:hAnsi="Verdana"/>
          <w:b/>
        </w:rPr>
      </w:pPr>
      <w:r w:rsidRPr="008B513E">
        <w:rPr>
          <w:rFonts w:ascii="Verdana" w:hAnsi="Verdana"/>
          <w:b/>
        </w:rPr>
        <w:t>jednat za uchazeče:</w:t>
      </w:r>
      <w:r w:rsidRPr="008B513E">
        <w:rPr>
          <w:rFonts w:ascii="Verdana" w:hAnsi="Verdana"/>
          <w:b/>
        </w:rPr>
        <w:tab/>
        <w:t>……………………………………………………………………………</w:t>
      </w:r>
    </w:p>
    <w:p w:rsidR="00462BDB" w:rsidRPr="008B513E" w:rsidRDefault="00462BDB" w:rsidP="00462BDB">
      <w:pPr>
        <w:spacing w:after="120" w:line="360" w:lineRule="auto"/>
        <w:rPr>
          <w:rFonts w:ascii="Verdana" w:hAnsi="Verdana"/>
          <w:b/>
        </w:rPr>
      </w:pPr>
      <w:r w:rsidRPr="008B513E">
        <w:rPr>
          <w:rFonts w:ascii="Verdana" w:hAnsi="Verdana"/>
          <w:b/>
        </w:rPr>
        <w:t>Bankovní spojení:</w:t>
      </w:r>
      <w:r w:rsidRPr="008B513E">
        <w:rPr>
          <w:rFonts w:ascii="Verdana" w:hAnsi="Verdana"/>
          <w:b/>
        </w:rPr>
        <w:tab/>
      </w:r>
      <w:r w:rsidRPr="008B513E">
        <w:rPr>
          <w:rFonts w:ascii="Verdana" w:hAnsi="Verdana"/>
          <w:b/>
        </w:rPr>
        <w:tab/>
        <w:t>……………………………………………………………………………</w:t>
      </w:r>
    </w:p>
    <w:p w:rsidR="00462BDB" w:rsidRPr="008B513E" w:rsidRDefault="00462BDB" w:rsidP="00462BDB">
      <w:pPr>
        <w:spacing w:after="120" w:line="360" w:lineRule="auto"/>
        <w:rPr>
          <w:rFonts w:ascii="Verdana" w:hAnsi="Verdana"/>
          <w:b/>
        </w:rPr>
      </w:pPr>
      <w:r w:rsidRPr="008B513E">
        <w:rPr>
          <w:rFonts w:ascii="Verdana" w:hAnsi="Verdana"/>
          <w:b/>
        </w:rPr>
        <w:t>Osoby zmocněné</w:t>
      </w:r>
    </w:p>
    <w:p w:rsidR="00462BDB" w:rsidRPr="008B513E" w:rsidRDefault="00462BDB" w:rsidP="00462BDB">
      <w:pPr>
        <w:spacing w:after="120" w:line="360" w:lineRule="auto"/>
        <w:rPr>
          <w:rFonts w:ascii="Verdana" w:hAnsi="Verdana"/>
          <w:b/>
        </w:rPr>
      </w:pPr>
      <w:r w:rsidRPr="008B513E">
        <w:rPr>
          <w:rFonts w:ascii="Verdana" w:hAnsi="Verdana"/>
          <w:b/>
        </w:rPr>
        <w:t>k zastupování:</w:t>
      </w:r>
      <w:r w:rsidRPr="008B513E">
        <w:rPr>
          <w:rFonts w:ascii="Verdana" w:hAnsi="Verdana"/>
          <w:b/>
        </w:rPr>
        <w:tab/>
      </w:r>
      <w:r w:rsidRPr="008B513E">
        <w:rPr>
          <w:rFonts w:ascii="Verdana" w:hAnsi="Verdana"/>
          <w:b/>
        </w:rPr>
        <w:tab/>
        <w:t>……………………………………………………………………………</w:t>
      </w:r>
    </w:p>
    <w:p w:rsidR="00462BDB" w:rsidRPr="008B513E" w:rsidRDefault="00462BDB" w:rsidP="00462BDB">
      <w:pPr>
        <w:spacing w:after="120" w:line="360" w:lineRule="auto"/>
        <w:rPr>
          <w:rFonts w:ascii="Verdana" w:hAnsi="Verdana"/>
          <w:b/>
        </w:rPr>
      </w:pPr>
      <w:r w:rsidRPr="008B513E">
        <w:rPr>
          <w:rFonts w:ascii="Verdana" w:hAnsi="Verdana"/>
          <w:b/>
        </w:rPr>
        <w:t>Kontaktní osoba:</w:t>
      </w:r>
      <w:r w:rsidRPr="008B513E">
        <w:rPr>
          <w:rFonts w:ascii="Verdana" w:hAnsi="Verdana"/>
          <w:b/>
        </w:rPr>
        <w:tab/>
      </w:r>
      <w:r w:rsidRPr="008B513E">
        <w:rPr>
          <w:rFonts w:ascii="Verdana" w:hAnsi="Verdana"/>
          <w:b/>
        </w:rPr>
        <w:tab/>
        <w:t>……………………………………………………………………………</w:t>
      </w:r>
    </w:p>
    <w:p w:rsidR="00462BDB" w:rsidRPr="008B513E" w:rsidRDefault="00462BDB" w:rsidP="00462BDB">
      <w:pPr>
        <w:spacing w:after="120" w:line="360" w:lineRule="auto"/>
        <w:rPr>
          <w:rFonts w:ascii="Verdana" w:hAnsi="Verdana"/>
          <w:b/>
        </w:rPr>
      </w:pPr>
      <w:r w:rsidRPr="008B513E">
        <w:rPr>
          <w:rFonts w:ascii="Verdana" w:hAnsi="Verdana"/>
          <w:b/>
        </w:rPr>
        <w:t>Kontaktní adresa:</w:t>
      </w:r>
      <w:r w:rsidRPr="008B513E">
        <w:rPr>
          <w:rFonts w:ascii="Verdana" w:hAnsi="Verdana"/>
          <w:b/>
        </w:rPr>
        <w:tab/>
      </w:r>
      <w:r w:rsidRPr="008B513E">
        <w:rPr>
          <w:rFonts w:ascii="Verdana" w:hAnsi="Verdana"/>
          <w:b/>
        </w:rPr>
        <w:tab/>
        <w:t>……………………………………………………………………………</w:t>
      </w:r>
    </w:p>
    <w:p w:rsidR="00462BDB" w:rsidRPr="008B513E" w:rsidRDefault="00462BDB" w:rsidP="00462BDB">
      <w:pPr>
        <w:spacing w:after="120" w:line="360" w:lineRule="auto"/>
        <w:rPr>
          <w:rFonts w:ascii="Verdana" w:hAnsi="Verdana"/>
          <w:b/>
        </w:rPr>
      </w:pPr>
      <w:r w:rsidRPr="008B513E">
        <w:rPr>
          <w:rFonts w:ascii="Verdana" w:hAnsi="Verdana"/>
          <w:b/>
        </w:rPr>
        <w:t xml:space="preserve">Tel.: </w:t>
      </w:r>
      <w:r w:rsidRPr="008B513E">
        <w:rPr>
          <w:rFonts w:ascii="Verdana" w:hAnsi="Verdana"/>
          <w:b/>
        </w:rPr>
        <w:tab/>
        <w:t>……………………</w:t>
      </w:r>
      <w:r w:rsidRPr="008B513E">
        <w:rPr>
          <w:rFonts w:ascii="Verdana" w:hAnsi="Verdana"/>
          <w:b/>
        </w:rPr>
        <w:tab/>
        <w:t xml:space="preserve">e-mail: </w:t>
      </w:r>
      <w:r w:rsidRPr="008B513E">
        <w:rPr>
          <w:rFonts w:ascii="Verdana" w:hAnsi="Verdana"/>
          <w:b/>
        </w:rPr>
        <w:tab/>
        <w:t>…………………………………………………………</w:t>
      </w:r>
    </w:p>
    <w:p w:rsidR="008B513E" w:rsidRPr="008B513E" w:rsidRDefault="008B513E" w:rsidP="00462BDB">
      <w:pPr>
        <w:spacing w:after="120" w:line="360" w:lineRule="auto"/>
        <w:rPr>
          <w:rFonts w:ascii="Verdana" w:hAnsi="Verdana"/>
          <w:b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807"/>
        <w:gridCol w:w="3657"/>
      </w:tblGrid>
      <w:tr w:rsidR="00462BDB" w:rsidRPr="008B513E" w:rsidTr="00D00EFA">
        <w:tc>
          <w:tcPr>
            <w:tcW w:w="9464" w:type="dxa"/>
            <w:gridSpan w:val="2"/>
            <w:shd w:val="clear" w:color="auto" w:fill="D9D9D9" w:themeFill="background1" w:themeFillShade="D9"/>
          </w:tcPr>
          <w:p w:rsidR="00462BDB" w:rsidRPr="008B513E" w:rsidRDefault="00462BDB" w:rsidP="00D00EFA">
            <w:pPr>
              <w:jc w:val="center"/>
              <w:rPr>
                <w:rFonts w:ascii="Verdana" w:hAnsi="Verdana"/>
                <w:b/>
              </w:rPr>
            </w:pPr>
            <w:r w:rsidRPr="008B513E">
              <w:rPr>
                <w:rFonts w:ascii="Verdana" w:hAnsi="Verdana"/>
                <w:b/>
              </w:rPr>
              <w:t>Tabulka hodnotících kritérií</w:t>
            </w:r>
          </w:p>
        </w:tc>
      </w:tr>
      <w:tr w:rsidR="00462BDB" w:rsidRPr="008B513E" w:rsidTr="008B513E">
        <w:tc>
          <w:tcPr>
            <w:tcW w:w="5807" w:type="dxa"/>
            <w:shd w:val="clear" w:color="auto" w:fill="D9D9D9" w:themeFill="background1" w:themeFillShade="D9"/>
          </w:tcPr>
          <w:p w:rsidR="00462BDB" w:rsidRPr="008B513E" w:rsidRDefault="00462BDB" w:rsidP="00D00EFA">
            <w:pPr>
              <w:rPr>
                <w:rFonts w:ascii="Verdana" w:hAnsi="Verdana"/>
                <w:b/>
              </w:rPr>
            </w:pPr>
            <w:r w:rsidRPr="008B513E">
              <w:rPr>
                <w:rFonts w:ascii="Verdana" w:hAnsi="Verdana"/>
                <w:b/>
              </w:rPr>
              <w:t>Název dílčího hodnotícího kritéria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center"/>
          </w:tcPr>
          <w:p w:rsidR="00462BDB" w:rsidRPr="008B513E" w:rsidRDefault="00462BDB" w:rsidP="00E3753D">
            <w:pPr>
              <w:jc w:val="center"/>
              <w:rPr>
                <w:rFonts w:ascii="Verdana" w:hAnsi="Verdana"/>
                <w:b/>
              </w:rPr>
            </w:pPr>
            <w:r w:rsidRPr="008B513E">
              <w:rPr>
                <w:rFonts w:ascii="Verdana" w:hAnsi="Verdana"/>
                <w:b/>
              </w:rPr>
              <w:t>Hodnota</w:t>
            </w:r>
          </w:p>
        </w:tc>
      </w:tr>
      <w:tr w:rsidR="00462BDB" w:rsidRPr="008B513E" w:rsidTr="008B513E">
        <w:trPr>
          <w:trHeight w:val="532"/>
        </w:trPr>
        <w:tc>
          <w:tcPr>
            <w:tcW w:w="5807" w:type="dxa"/>
            <w:vAlign w:val="center"/>
          </w:tcPr>
          <w:p w:rsidR="00462BDB" w:rsidRPr="008B513E" w:rsidRDefault="008B513E" w:rsidP="008B513E">
            <w:pPr>
              <w:rPr>
                <w:rFonts w:ascii="Verdana" w:hAnsi="Verdana"/>
              </w:rPr>
            </w:pPr>
            <w:r w:rsidRPr="008B513E">
              <w:rPr>
                <w:rFonts w:ascii="Verdana" w:hAnsi="Verdana"/>
              </w:rPr>
              <w:t>Celková nabídková cena</w:t>
            </w:r>
          </w:p>
        </w:tc>
        <w:tc>
          <w:tcPr>
            <w:tcW w:w="3657" w:type="dxa"/>
            <w:vAlign w:val="center"/>
          </w:tcPr>
          <w:p w:rsidR="00462BDB" w:rsidRPr="008B513E" w:rsidRDefault="00462BDB" w:rsidP="00E3753D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462BDB" w:rsidRPr="008B513E" w:rsidTr="008B513E">
        <w:trPr>
          <w:trHeight w:val="620"/>
        </w:trPr>
        <w:tc>
          <w:tcPr>
            <w:tcW w:w="5807" w:type="dxa"/>
            <w:vAlign w:val="center"/>
          </w:tcPr>
          <w:p w:rsidR="00462BDB" w:rsidRPr="008B513E" w:rsidRDefault="002263C9" w:rsidP="008B513E">
            <w:pPr>
              <w:rPr>
                <w:rFonts w:ascii="Verdana" w:hAnsi="Verdana"/>
              </w:rPr>
            </w:pPr>
            <w:r w:rsidRPr="002263C9">
              <w:rPr>
                <w:rFonts w:ascii="Verdana" w:hAnsi="Verdana"/>
              </w:rPr>
              <w:t>Celková užitná kapacita diskového pole</w:t>
            </w:r>
          </w:p>
        </w:tc>
        <w:tc>
          <w:tcPr>
            <w:tcW w:w="3657" w:type="dxa"/>
            <w:vAlign w:val="center"/>
          </w:tcPr>
          <w:p w:rsidR="00462BDB" w:rsidRPr="008B513E" w:rsidRDefault="00462BDB" w:rsidP="00E3753D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263C9" w:rsidRPr="008B513E" w:rsidTr="008B513E">
        <w:trPr>
          <w:trHeight w:val="620"/>
        </w:trPr>
        <w:tc>
          <w:tcPr>
            <w:tcW w:w="5807" w:type="dxa"/>
            <w:vAlign w:val="center"/>
          </w:tcPr>
          <w:p w:rsidR="002263C9" w:rsidRPr="002263C9" w:rsidRDefault="002263C9" w:rsidP="008B513E">
            <w:pPr>
              <w:rPr>
                <w:rFonts w:ascii="Verdana" w:hAnsi="Verdana"/>
              </w:rPr>
            </w:pPr>
            <w:r w:rsidRPr="002263C9">
              <w:rPr>
                <w:rFonts w:ascii="Verdana" w:hAnsi="Verdana"/>
              </w:rPr>
              <w:t>Celková užitná kapacita na SSD discích</w:t>
            </w:r>
          </w:p>
        </w:tc>
        <w:tc>
          <w:tcPr>
            <w:tcW w:w="3657" w:type="dxa"/>
            <w:vAlign w:val="center"/>
          </w:tcPr>
          <w:p w:rsidR="002263C9" w:rsidRPr="008B513E" w:rsidRDefault="002263C9" w:rsidP="00E3753D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462BDB" w:rsidRDefault="00462BDB" w:rsidP="00462BDB">
      <w:pPr>
        <w:rPr>
          <w:rFonts w:ascii="Verdana" w:hAnsi="Verdana"/>
          <w:b/>
          <w:sz w:val="16"/>
          <w:szCs w:val="16"/>
        </w:rPr>
      </w:pPr>
    </w:p>
    <w:p w:rsidR="008B513E" w:rsidRDefault="008B513E" w:rsidP="00462BDB">
      <w:pPr>
        <w:rPr>
          <w:rFonts w:ascii="Verdana" w:hAnsi="Verdana"/>
          <w:b/>
          <w:sz w:val="16"/>
          <w:szCs w:val="16"/>
        </w:rPr>
      </w:pPr>
    </w:p>
    <w:p w:rsidR="00D44068" w:rsidRPr="000A4B1B" w:rsidRDefault="00D44068" w:rsidP="00462BDB">
      <w:pPr>
        <w:rPr>
          <w:rFonts w:ascii="Verdana" w:hAnsi="Verdana"/>
          <w:b/>
          <w:sz w:val="16"/>
          <w:szCs w:val="16"/>
        </w:rPr>
      </w:pPr>
    </w:p>
    <w:p w:rsidR="000A4B1B" w:rsidRDefault="000A4B1B" w:rsidP="00864AC7">
      <w:pPr>
        <w:jc w:val="both"/>
        <w:rPr>
          <w:rFonts w:ascii="Verdana" w:hAnsi="Verdana"/>
          <w:sz w:val="16"/>
          <w:szCs w:val="16"/>
        </w:rPr>
      </w:pPr>
    </w:p>
    <w:p w:rsidR="00D44068" w:rsidRDefault="00D44068" w:rsidP="00864AC7">
      <w:pPr>
        <w:jc w:val="both"/>
        <w:rPr>
          <w:rFonts w:ascii="Verdana" w:hAnsi="Verdana"/>
          <w:sz w:val="16"/>
          <w:szCs w:val="16"/>
        </w:rPr>
      </w:pPr>
    </w:p>
    <w:p w:rsidR="00D44068" w:rsidRDefault="00D44068" w:rsidP="00864AC7">
      <w:pPr>
        <w:jc w:val="both"/>
        <w:rPr>
          <w:rFonts w:ascii="Verdana" w:hAnsi="Verdana"/>
          <w:sz w:val="16"/>
          <w:szCs w:val="16"/>
        </w:rPr>
      </w:pPr>
    </w:p>
    <w:p w:rsidR="00462BDB" w:rsidRPr="008B513E" w:rsidRDefault="00462BDB" w:rsidP="00864AC7">
      <w:pPr>
        <w:jc w:val="both"/>
        <w:rPr>
          <w:rFonts w:ascii="Verdana" w:hAnsi="Verdana"/>
          <w:lang w:eastAsia="ar-SA"/>
        </w:rPr>
      </w:pPr>
      <w:r w:rsidRPr="008B513E">
        <w:rPr>
          <w:rFonts w:ascii="Verdana" w:hAnsi="Verdana"/>
        </w:rPr>
        <w:t>V ………………… dne …………………………</w:t>
      </w:r>
    </w:p>
    <w:p w:rsidR="007F6A10" w:rsidRPr="008B513E" w:rsidRDefault="007F6A10" w:rsidP="00864AC7">
      <w:pPr>
        <w:tabs>
          <w:tab w:val="center" w:pos="7230"/>
        </w:tabs>
        <w:ind w:left="5670"/>
        <w:rPr>
          <w:rFonts w:ascii="Verdana" w:hAnsi="Verdana"/>
        </w:rPr>
      </w:pPr>
    </w:p>
    <w:p w:rsidR="00462BDB" w:rsidRPr="008B513E" w:rsidRDefault="00462BDB" w:rsidP="00864AC7">
      <w:pPr>
        <w:tabs>
          <w:tab w:val="center" w:pos="7230"/>
        </w:tabs>
        <w:ind w:left="5670"/>
        <w:rPr>
          <w:rFonts w:ascii="Verdana" w:hAnsi="Verdana"/>
        </w:rPr>
      </w:pPr>
      <w:r w:rsidRPr="008B513E">
        <w:rPr>
          <w:rFonts w:ascii="Verdana" w:hAnsi="Verdana"/>
        </w:rPr>
        <w:t>…………………………………………</w:t>
      </w:r>
    </w:p>
    <w:p w:rsidR="00462BDB" w:rsidRPr="008B513E" w:rsidRDefault="00462BDB" w:rsidP="00462BDB">
      <w:pPr>
        <w:ind w:left="5664"/>
        <w:rPr>
          <w:rFonts w:ascii="Verdana" w:hAnsi="Verdana"/>
        </w:rPr>
      </w:pPr>
      <w:r w:rsidRPr="008B513E">
        <w:rPr>
          <w:rFonts w:ascii="Verdana" w:hAnsi="Verdana"/>
        </w:rPr>
        <w:t xml:space="preserve">Obchodní firma – podpis oprávněné osoby </w:t>
      </w:r>
      <w:r w:rsidRPr="008B513E">
        <w:rPr>
          <w:rFonts w:ascii="Verdana" w:hAnsi="Verdana"/>
          <w:color w:val="FF0000"/>
        </w:rPr>
        <w:t>(doplní uchazeč)</w:t>
      </w:r>
    </w:p>
    <w:p w:rsidR="00CB55BD" w:rsidRPr="008B513E" w:rsidRDefault="00CB55BD" w:rsidP="00462BDB">
      <w:pPr>
        <w:widowControl w:val="0"/>
        <w:adjustRightInd w:val="0"/>
        <w:jc w:val="both"/>
        <w:textAlignment w:val="baseline"/>
        <w:rPr>
          <w:rFonts w:ascii="Verdana" w:hAnsi="Verdana"/>
          <w:b/>
        </w:rPr>
        <w:sectPr w:rsidR="00CB55BD" w:rsidRPr="008B513E" w:rsidSect="002C01C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5" w:right="1133" w:bottom="1417" w:left="1134" w:header="708" w:footer="708" w:gutter="0"/>
          <w:cols w:space="708"/>
          <w:titlePg/>
          <w:docGrid w:linePitch="272"/>
        </w:sectPr>
      </w:pPr>
    </w:p>
    <w:p w:rsidR="00462BDB" w:rsidRPr="00462BDB" w:rsidRDefault="00462BDB" w:rsidP="00462BDB">
      <w:pPr>
        <w:widowControl w:val="0"/>
        <w:adjustRightInd w:val="0"/>
        <w:jc w:val="both"/>
        <w:textAlignment w:val="baseline"/>
        <w:rPr>
          <w:rFonts w:ascii="Verdana" w:hAnsi="Verdana"/>
          <w:b/>
          <w:sz w:val="24"/>
          <w:szCs w:val="24"/>
        </w:rPr>
      </w:pPr>
      <w:r w:rsidRPr="00462BDB">
        <w:rPr>
          <w:rFonts w:ascii="Verdana" w:hAnsi="Verdana"/>
          <w:b/>
          <w:sz w:val="24"/>
          <w:szCs w:val="24"/>
        </w:rPr>
        <w:lastRenderedPageBreak/>
        <w:t>Příloha č. 2</w:t>
      </w:r>
    </w:p>
    <w:p w:rsidR="00462BDB" w:rsidRPr="00462BDB" w:rsidRDefault="00462BDB" w:rsidP="00462BDB">
      <w:pPr>
        <w:jc w:val="center"/>
        <w:rPr>
          <w:rFonts w:ascii="Verdana" w:hAnsi="Verdana"/>
          <w:b/>
          <w:sz w:val="32"/>
          <w:szCs w:val="32"/>
        </w:rPr>
      </w:pPr>
    </w:p>
    <w:p w:rsidR="00462BDB" w:rsidRPr="00462BDB" w:rsidRDefault="00462BDB" w:rsidP="00462BDB">
      <w:pPr>
        <w:jc w:val="center"/>
        <w:rPr>
          <w:rFonts w:ascii="Verdana" w:hAnsi="Verdana"/>
          <w:b/>
          <w:sz w:val="28"/>
          <w:szCs w:val="28"/>
        </w:rPr>
      </w:pPr>
      <w:r w:rsidRPr="00462BDB">
        <w:rPr>
          <w:rFonts w:ascii="Verdana" w:hAnsi="Verdana"/>
          <w:b/>
          <w:sz w:val="28"/>
          <w:szCs w:val="28"/>
        </w:rPr>
        <w:t>Čestné prohlášení – základní kvalifikační předpoklady</w:t>
      </w:r>
    </w:p>
    <w:p w:rsidR="00462BDB" w:rsidRPr="00462BDB" w:rsidRDefault="00462BDB" w:rsidP="00462BDB">
      <w:pPr>
        <w:jc w:val="center"/>
        <w:rPr>
          <w:rFonts w:ascii="Verdana" w:hAnsi="Verdana"/>
        </w:rPr>
      </w:pPr>
    </w:p>
    <w:p w:rsidR="00462BDB" w:rsidRPr="00462BDB" w:rsidRDefault="00462BDB" w:rsidP="00462BDB">
      <w:pPr>
        <w:jc w:val="center"/>
        <w:rPr>
          <w:rFonts w:ascii="Verdana" w:hAnsi="Verdana"/>
        </w:rPr>
      </w:pPr>
      <w:r w:rsidRPr="00462BDB">
        <w:rPr>
          <w:rFonts w:ascii="Verdana" w:hAnsi="Verdana"/>
        </w:rPr>
        <w:t>dle § 53 odst. 3 zákona č. 137/2006 Sb., o veřejných zakázkách, ve znění pozdějších předpisů (dále jen „zákon“)</w:t>
      </w:r>
    </w:p>
    <w:p w:rsidR="00462BDB" w:rsidRPr="00462BDB" w:rsidRDefault="00462BDB" w:rsidP="00462BDB">
      <w:pPr>
        <w:jc w:val="center"/>
        <w:rPr>
          <w:rFonts w:ascii="Verdana" w:hAnsi="Verdana"/>
        </w:rPr>
      </w:pPr>
      <w:r w:rsidRPr="00462BDB">
        <w:rPr>
          <w:rFonts w:ascii="Verdana" w:hAnsi="Verdana"/>
        </w:rPr>
        <w:t xml:space="preserve"> _____________________________________________________________</w:t>
      </w:r>
    </w:p>
    <w:p w:rsidR="00462BDB" w:rsidRPr="00462BDB" w:rsidRDefault="00462BDB" w:rsidP="00462BDB">
      <w:pPr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06"/>
      </w:tblGrid>
      <w:tr w:rsidR="00462BDB" w:rsidRPr="00462BDB" w:rsidTr="00D00EFA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462BDB" w:rsidRPr="00462BDB" w:rsidRDefault="00462BDB" w:rsidP="00462BDB">
            <w:pPr>
              <w:widowControl w:val="0"/>
              <w:adjustRightInd w:val="0"/>
              <w:spacing w:after="60" w:line="360" w:lineRule="atLeast"/>
              <w:jc w:val="both"/>
              <w:textAlignment w:val="baseline"/>
              <w:rPr>
                <w:rFonts w:ascii="Verdana" w:hAnsi="Verdana"/>
                <w:b/>
              </w:rPr>
            </w:pPr>
            <w:r w:rsidRPr="00462BDB">
              <w:rPr>
                <w:rFonts w:ascii="Verdana" w:hAnsi="Verdana"/>
                <w:b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462BDB" w:rsidRPr="00462BDB" w:rsidRDefault="00462BDB" w:rsidP="00462BDB">
            <w:pPr>
              <w:widowControl w:val="0"/>
              <w:adjustRightInd w:val="0"/>
              <w:spacing w:after="60" w:line="360" w:lineRule="atLeast"/>
              <w:jc w:val="both"/>
              <w:textAlignment w:val="baseline"/>
              <w:rPr>
                <w:rFonts w:ascii="Verdana" w:hAnsi="Verdana"/>
              </w:rPr>
            </w:pPr>
            <w:r w:rsidRPr="00462BDB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462BDB">
              <w:rPr>
                <w:rFonts w:ascii="Verdana" w:hAnsi="Verdana"/>
              </w:rPr>
              <w:instrText xml:space="preserve"> FORMTEXT </w:instrText>
            </w:r>
            <w:r w:rsidRPr="00462BDB">
              <w:rPr>
                <w:rFonts w:ascii="Verdana" w:hAnsi="Verdana"/>
              </w:rPr>
            </w:r>
            <w:r w:rsidRPr="00462BDB">
              <w:rPr>
                <w:rFonts w:ascii="Verdana" w:hAnsi="Verdana"/>
              </w:rPr>
              <w:fldChar w:fldCharType="separate"/>
            </w:r>
            <w:r w:rsidRPr="00462BDB">
              <w:rPr>
                <w:rFonts w:ascii="Verdana" w:hAnsi="Verdana"/>
                <w:noProof/>
              </w:rPr>
              <w:t>..........................</w:t>
            </w:r>
            <w:r w:rsidRPr="00462BDB">
              <w:rPr>
                <w:rFonts w:ascii="Verdana" w:hAnsi="Verdana"/>
              </w:rPr>
              <w:fldChar w:fldCharType="end"/>
            </w:r>
          </w:p>
        </w:tc>
      </w:tr>
      <w:tr w:rsidR="00462BDB" w:rsidRPr="00462BDB" w:rsidTr="00D00EFA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462BDB" w:rsidRPr="00462BDB" w:rsidRDefault="00462BDB" w:rsidP="00462BDB">
            <w:pPr>
              <w:widowControl w:val="0"/>
              <w:adjustRightInd w:val="0"/>
              <w:spacing w:after="60" w:line="360" w:lineRule="atLeast"/>
              <w:jc w:val="both"/>
              <w:textAlignment w:val="baseline"/>
              <w:rPr>
                <w:rFonts w:ascii="Verdana" w:hAnsi="Verdana"/>
                <w:b/>
              </w:rPr>
            </w:pPr>
            <w:r w:rsidRPr="00462BDB">
              <w:rPr>
                <w:rFonts w:ascii="Verdana" w:hAnsi="Verdana"/>
                <w:b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462BDB" w:rsidRPr="00462BDB" w:rsidRDefault="00462BDB" w:rsidP="00462BDB">
            <w:pPr>
              <w:widowControl w:val="0"/>
              <w:adjustRightInd w:val="0"/>
              <w:spacing w:after="60" w:line="360" w:lineRule="atLeast"/>
              <w:jc w:val="both"/>
              <w:textAlignment w:val="baseline"/>
              <w:rPr>
                <w:rFonts w:ascii="Verdana" w:hAnsi="Verdana"/>
              </w:rPr>
            </w:pPr>
            <w:r w:rsidRPr="00462BDB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462BDB">
              <w:rPr>
                <w:rFonts w:ascii="Verdana" w:hAnsi="Verdana"/>
              </w:rPr>
              <w:instrText xml:space="preserve"> FORMTEXT </w:instrText>
            </w:r>
            <w:r w:rsidRPr="00462BDB">
              <w:rPr>
                <w:rFonts w:ascii="Verdana" w:hAnsi="Verdana"/>
              </w:rPr>
            </w:r>
            <w:r w:rsidRPr="00462BDB">
              <w:rPr>
                <w:rFonts w:ascii="Verdana" w:hAnsi="Verdana"/>
              </w:rPr>
              <w:fldChar w:fldCharType="separate"/>
            </w:r>
            <w:r w:rsidRPr="00462BDB">
              <w:rPr>
                <w:rFonts w:ascii="Verdana" w:hAnsi="Verdana"/>
                <w:noProof/>
              </w:rPr>
              <w:t>..........................</w:t>
            </w:r>
            <w:r w:rsidRPr="00462BDB">
              <w:rPr>
                <w:rFonts w:ascii="Verdana" w:hAnsi="Verdana"/>
              </w:rPr>
              <w:fldChar w:fldCharType="end"/>
            </w:r>
          </w:p>
        </w:tc>
      </w:tr>
      <w:tr w:rsidR="00462BDB" w:rsidRPr="00462BDB" w:rsidTr="00D00EFA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462BDB" w:rsidRPr="00462BDB" w:rsidRDefault="00462BDB" w:rsidP="00462BDB">
            <w:pPr>
              <w:widowControl w:val="0"/>
              <w:adjustRightInd w:val="0"/>
              <w:spacing w:after="60" w:line="360" w:lineRule="atLeast"/>
              <w:jc w:val="both"/>
              <w:textAlignment w:val="baseline"/>
              <w:rPr>
                <w:rFonts w:ascii="Verdana" w:hAnsi="Verdana"/>
                <w:b/>
              </w:rPr>
            </w:pPr>
            <w:r w:rsidRPr="00462BDB">
              <w:rPr>
                <w:rFonts w:ascii="Verdana" w:hAnsi="Verdana"/>
                <w:b/>
              </w:rPr>
              <w:t>IČ</w:t>
            </w:r>
            <w:r w:rsidR="00DF0E0E">
              <w:rPr>
                <w:rFonts w:ascii="Verdana" w:hAnsi="Verdana"/>
                <w:b/>
              </w:rPr>
              <w:t>O</w:t>
            </w:r>
          </w:p>
        </w:tc>
        <w:tc>
          <w:tcPr>
            <w:tcW w:w="4606" w:type="dxa"/>
            <w:shd w:val="clear" w:color="auto" w:fill="auto"/>
          </w:tcPr>
          <w:p w:rsidR="00462BDB" w:rsidRPr="00462BDB" w:rsidRDefault="00462BDB" w:rsidP="00462BDB">
            <w:pPr>
              <w:widowControl w:val="0"/>
              <w:adjustRightInd w:val="0"/>
              <w:spacing w:after="60" w:line="360" w:lineRule="atLeast"/>
              <w:jc w:val="both"/>
              <w:textAlignment w:val="baseline"/>
              <w:rPr>
                <w:rFonts w:ascii="Verdana" w:hAnsi="Verdana"/>
              </w:rPr>
            </w:pPr>
            <w:r w:rsidRPr="00462BDB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462BDB">
              <w:rPr>
                <w:rFonts w:ascii="Verdana" w:hAnsi="Verdana"/>
              </w:rPr>
              <w:instrText xml:space="preserve"> FORMTEXT </w:instrText>
            </w:r>
            <w:r w:rsidRPr="00462BDB">
              <w:rPr>
                <w:rFonts w:ascii="Verdana" w:hAnsi="Verdana"/>
              </w:rPr>
            </w:r>
            <w:r w:rsidRPr="00462BDB">
              <w:rPr>
                <w:rFonts w:ascii="Verdana" w:hAnsi="Verdana"/>
              </w:rPr>
              <w:fldChar w:fldCharType="separate"/>
            </w:r>
            <w:r w:rsidRPr="00462BDB">
              <w:rPr>
                <w:rFonts w:ascii="Verdana" w:hAnsi="Verdana"/>
                <w:noProof/>
              </w:rPr>
              <w:t>..........................</w:t>
            </w:r>
            <w:r w:rsidRPr="00462BDB">
              <w:rPr>
                <w:rFonts w:ascii="Verdana" w:hAnsi="Verdana"/>
              </w:rPr>
              <w:fldChar w:fldCharType="end"/>
            </w:r>
          </w:p>
        </w:tc>
      </w:tr>
      <w:tr w:rsidR="00462BDB" w:rsidRPr="00462BDB" w:rsidTr="00D00EFA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462BDB" w:rsidRPr="00462BDB" w:rsidRDefault="00462BDB" w:rsidP="00462BDB">
            <w:pPr>
              <w:widowControl w:val="0"/>
              <w:adjustRightInd w:val="0"/>
              <w:spacing w:after="60" w:line="360" w:lineRule="atLeast"/>
              <w:jc w:val="both"/>
              <w:textAlignment w:val="baseline"/>
              <w:rPr>
                <w:rFonts w:ascii="Verdana" w:hAnsi="Verdana"/>
                <w:b/>
              </w:rPr>
            </w:pPr>
            <w:r w:rsidRPr="00462BDB">
              <w:rPr>
                <w:rFonts w:ascii="Verdana" w:hAnsi="Verdana"/>
                <w:b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:rsidR="00462BDB" w:rsidRPr="00462BDB" w:rsidRDefault="00462BDB" w:rsidP="00462BDB">
            <w:pPr>
              <w:widowControl w:val="0"/>
              <w:adjustRightInd w:val="0"/>
              <w:spacing w:after="60" w:line="360" w:lineRule="atLeast"/>
              <w:jc w:val="both"/>
              <w:textAlignment w:val="baseline"/>
              <w:rPr>
                <w:rFonts w:ascii="Verdana" w:hAnsi="Verdana"/>
              </w:rPr>
            </w:pPr>
            <w:r w:rsidRPr="00462BDB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462BDB">
              <w:rPr>
                <w:rFonts w:ascii="Verdana" w:hAnsi="Verdana"/>
              </w:rPr>
              <w:instrText xml:space="preserve"> FORMTEXT </w:instrText>
            </w:r>
            <w:r w:rsidRPr="00462BDB">
              <w:rPr>
                <w:rFonts w:ascii="Verdana" w:hAnsi="Verdana"/>
              </w:rPr>
            </w:r>
            <w:r w:rsidRPr="00462BDB">
              <w:rPr>
                <w:rFonts w:ascii="Verdana" w:hAnsi="Verdana"/>
              </w:rPr>
              <w:fldChar w:fldCharType="separate"/>
            </w:r>
            <w:r w:rsidRPr="00462BDB">
              <w:rPr>
                <w:rFonts w:ascii="Verdana" w:hAnsi="Verdana"/>
                <w:noProof/>
              </w:rPr>
              <w:t>..........................</w:t>
            </w:r>
            <w:r w:rsidRPr="00462BDB">
              <w:rPr>
                <w:rFonts w:ascii="Verdana" w:hAnsi="Verdana"/>
              </w:rPr>
              <w:fldChar w:fldCharType="end"/>
            </w:r>
          </w:p>
        </w:tc>
      </w:tr>
    </w:tbl>
    <w:p w:rsidR="00462BDB" w:rsidRPr="00462BDB" w:rsidRDefault="00462BDB" w:rsidP="00462BDB">
      <w:pPr>
        <w:widowControl w:val="0"/>
        <w:adjustRightInd w:val="0"/>
        <w:spacing w:after="60" w:line="360" w:lineRule="atLeast"/>
        <w:jc w:val="both"/>
        <w:textAlignment w:val="baseline"/>
        <w:rPr>
          <w:rFonts w:ascii="Verdana" w:hAnsi="Verdana"/>
          <w:b/>
        </w:rPr>
      </w:pPr>
    </w:p>
    <w:p w:rsidR="00462BDB" w:rsidRPr="00462BDB" w:rsidRDefault="00462BDB" w:rsidP="00462BDB">
      <w:pPr>
        <w:widowControl w:val="0"/>
        <w:adjustRightInd w:val="0"/>
        <w:spacing w:line="300" w:lineRule="atLeast"/>
        <w:jc w:val="both"/>
        <w:textAlignment w:val="baseline"/>
        <w:rPr>
          <w:rFonts w:ascii="Arial" w:hAnsi="Arial" w:cs="Arial"/>
        </w:rPr>
      </w:pPr>
      <w:r w:rsidRPr="00462BDB">
        <w:rPr>
          <w:rFonts w:ascii="Arial" w:hAnsi="Arial" w:cs="Arial"/>
        </w:rPr>
        <w:t>Já/my níže podepsaný/-í čestně pro účely této veřejné zakázky prohlašuji/-</w:t>
      </w:r>
      <w:proofErr w:type="spellStart"/>
      <w:r w:rsidRPr="00462BDB">
        <w:rPr>
          <w:rFonts w:ascii="Arial" w:hAnsi="Arial" w:cs="Arial"/>
        </w:rPr>
        <w:t>eme</w:t>
      </w:r>
      <w:proofErr w:type="spellEnd"/>
      <w:r w:rsidRPr="00462BDB">
        <w:rPr>
          <w:rFonts w:ascii="Arial" w:hAnsi="Arial" w:cs="Arial"/>
        </w:rPr>
        <w:t>, že dodavatel, popř. jeho statutární orgán / každý člen statutárního orgánu / vedoucí organizační složky dodavatele splňuje základní kvalifikační předpoklady podle § 53 odst. 1 zákona:</w:t>
      </w:r>
    </w:p>
    <w:p w:rsidR="00462BDB" w:rsidRPr="00462BDB" w:rsidRDefault="00462BDB" w:rsidP="00462BDB">
      <w:pPr>
        <w:widowControl w:val="0"/>
        <w:numPr>
          <w:ilvl w:val="0"/>
          <w:numId w:val="20"/>
        </w:numPr>
        <w:adjustRightInd w:val="0"/>
        <w:spacing w:line="300" w:lineRule="atLeast"/>
        <w:jc w:val="both"/>
        <w:textAlignment w:val="baseline"/>
        <w:rPr>
          <w:rFonts w:ascii="Arial" w:hAnsi="Arial" w:cs="Arial"/>
          <w:i/>
        </w:rPr>
      </w:pPr>
      <w:r w:rsidRPr="00462BDB">
        <w:rPr>
          <w:rFonts w:ascii="Arial" w:hAnsi="Arial" w:cs="Arial"/>
        </w:rPr>
        <w:t>v posledních 3 letech nenaplnil skutkovou podstatu jednání nekalé soutěže formou podplácení podle zvláštního právního předpisu (§ 53 odst. 1 písm. c) ZVZ);</w:t>
      </w:r>
    </w:p>
    <w:p w:rsidR="00462BDB" w:rsidRPr="00462BDB" w:rsidRDefault="00462BDB" w:rsidP="00462BDB">
      <w:pPr>
        <w:widowControl w:val="0"/>
        <w:numPr>
          <w:ilvl w:val="0"/>
          <w:numId w:val="20"/>
        </w:numPr>
        <w:adjustRightInd w:val="0"/>
        <w:spacing w:line="300" w:lineRule="atLeast"/>
        <w:jc w:val="both"/>
        <w:textAlignment w:val="baseline"/>
        <w:rPr>
          <w:rFonts w:ascii="Arial" w:hAnsi="Arial" w:cs="Arial"/>
        </w:rPr>
      </w:pPr>
      <w:r w:rsidRPr="00462BDB">
        <w:rPr>
          <w:rFonts w:ascii="Arial" w:hAnsi="Arial" w:cs="Arial"/>
        </w:rPr>
        <w:t>vůči majetku dodavatele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 (§ 53 odst. 1 písm. d) ZVZ);</w:t>
      </w:r>
    </w:p>
    <w:p w:rsidR="00462BDB" w:rsidRPr="00462BDB" w:rsidRDefault="00462BDB" w:rsidP="00462BDB">
      <w:pPr>
        <w:widowControl w:val="0"/>
        <w:numPr>
          <w:ilvl w:val="0"/>
          <w:numId w:val="20"/>
        </w:numPr>
        <w:adjustRightInd w:val="0"/>
        <w:spacing w:line="300" w:lineRule="atLeast"/>
        <w:jc w:val="both"/>
        <w:textAlignment w:val="baseline"/>
        <w:rPr>
          <w:rFonts w:ascii="Arial" w:hAnsi="Arial" w:cs="Arial"/>
        </w:rPr>
      </w:pPr>
      <w:r w:rsidRPr="00462BDB">
        <w:rPr>
          <w:rFonts w:ascii="Arial" w:hAnsi="Arial" w:cs="Arial"/>
        </w:rPr>
        <w:t>dodavatel není v likvidaci (§ 53 odst. 1 písm. e) ZVZ);</w:t>
      </w:r>
    </w:p>
    <w:p w:rsidR="00462BDB" w:rsidRPr="00462BDB" w:rsidRDefault="00462BDB" w:rsidP="00462BDB">
      <w:pPr>
        <w:widowControl w:val="0"/>
        <w:numPr>
          <w:ilvl w:val="0"/>
          <w:numId w:val="20"/>
        </w:numPr>
        <w:adjustRightInd w:val="0"/>
        <w:spacing w:line="300" w:lineRule="atLeast"/>
        <w:jc w:val="both"/>
        <w:textAlignment w:val="baseline"/>
        <w:rPr>
          <w:rFonts w:ascii="Arial" w:hAnsi="Arial" w:cs="Arial"/>
        </w:rPr>
      </w:pPr>
      <w:r w:rsidRPr="00462BDB">
        <w:rPr>
          <w:rFonts w:ascii="Arial" w:hAnsi="Arial" w:cs="Arial"/>
        </w:rPr>
        <w:t>dodavatel nemá v evidenci daní ve vztahu ke spotřební dani zachyceny daňové nedoplatky, a to jak v České republice, tak v zemi sídla, místa podnikání či bydliště dodavatele (§ 53 odst. 1 písm. f) ZVZ);</w:t>
      </w:r>
    </w:p>
    <w:p w:rsidR="00462BDB" w:rsidRPr="00462BDB" w:rsidRDefault="00462BDB" w:rsidP="00462BDB">
      <w:pPr>
        <w:widowControl w:val="0"/>
        <w:numPr>
          <w:ilvl w:val="0"/>
          <w:numId w:val="20"/>
        </w:numPr>
        <w:adjustRightInd w:val="0"/>
        <w:spacing w:line="300" w:lineRule="atLeast"/>
        <w:jc w:val="both"/>
        <w:textAlignment w:val="baseline"/>
        <w:rPr>
          <w:rFonts w:ascii="Arial" w:hAnsi="Arial" w:cs="Arial"/>
        </w:rPr>
      </w:pPr>
      <w:r w:rsidRPr="00462BDB">
        <w:rPr>
          <w:rFonts w:ascii="Arial" w:hAnsi="Arial" w:cs="Arial"/>
        </w:rPr>
        <w:t>dodavatel nemá nedoplatek na pojistném a na penále na veřejné zdravotní pojištění, a to jak v České republice, tak v zemi sídla, místa podnikání či bydliště dodavatele (§ 53 odst. 1 písm. g) ZVZ);</w:t>
      </w:r>
    </w:p>
    <w:p w:rsidR="00462BDB" w:rsidRPr="00462BDB" w:rsidRDefault="00462BDB" w:rsidP="00462BDB">
      <w:pPr>
        <w:widowControl w:val="0"/>
        <w:numPr>
          <w:ilvl w:val="0"/>
          <w:numId w:val="21"/>
        </w:numPr>
        <w:adjustRightInd w:val="0"/>
        <w:spacing w:line="300" w:lineRule="atLeast"/>
        <w:jc w:val="both"/>
        <w:textAlignment w:val="baseline"/>
        <w:rPr>
          <w:rFonts w:ascii="Arial" w:hAnsi="Arial" w:cs="Arial"/>
        </w:rPr>
      </w:pPr>
      <w:r w:rsidRPr="00462BDB">
        <w:rPr>
          <w:rFonts w:ascii="Arial" w:hAnsi="Arial" w:cs="Arial"/>
        </w:rPr>
        <w:t>dodavatel není veden v rejstříku osob se zákazem plnění veřejných zakázek (§ 53 odst. 1 písm. j) ZVZ);</w:t>
      </w:r>
    </w:p>
    <w:p w:rsidR="00462BDB" w:rsidRPr="00DF0E0E" w:rsidRDefault="00462BDB" w:rsidP="00462BDB">
      <w:pPr>
        <w:widowControl w:val="0"/>
        <w:numPr>
          <w:ilvl w:val="0"/>
          <w:numId w:val="21"/>
        </w:numPr>
        <w:adjustRightInd w:val="0"/>
        <w:spacing w:line="300" w:lineRule="atLeast"/>
        <w:jc w:val="both"/>
        <w:textAlignment w:val="baseline"/>
        <w:rPr>
          <w:rFonts w:ascii="Arial" w:hAnsi="Arial" w:cs="Arial"/>
        </w:rPr>
      </w:pPr>
      <w:r w:rsidRPr="00462BDB">
        <w:rPr>
          <w:rFonts w:ascii="Arial" w:hAnsi="Arial" w:cs="Arial"/>
          <w:bCs/>
        </w:rPr>
        <w:t xml:space="preserve">dodavateli nebyla v posledních 3 letech pravomocně uložena pokuta za umožnění výkonu nelegální práce podle zvláštního právního předpisu </w:t>
      </w:r>
      <w:r w:rsidRPr="00462BDB">
        <w:rPr>
          <w:rFonts w:ascii="Arial" w:hAnsi="Arial" w:cs="Arial"/>
        </w:rPr>
        <w:t>(§ 53 odst. 1 písm. k) ZVZ)</w:t>
      </w:r>
      <w:r w:rsidRPr="00462BDB">
        <w:rPr>
          <w:rFonts w:ascii="Arial" w:hAnsi="Arial" w:cs="Arial"/>
          <w:bCs/>
        </w:rPr>
        <w:t>;</w:t>
      </w:r>
    </w:p>
    <w:p w:rsidR="00DF0E0E" w:rsidRPr="00462BDB" w:rsidRDefault="00DF0E0E" w:rsidP="00DF0E0E">
      <w:pPr>
        <w:widowControl w:val="0"/>
        <w:numPr>
          <w:ilvl w:val="0"/>
          <w:numId w:val="21"/>
        </w:numPr>
        <w:adjustRightInd w:val="0"/>
        <w:spacing w:line="300" w:lineRule="atLeast"/>
        <w:jc w:val="both"/>
        <w:textAlignment w:val="baseline"/>
        <w:rPr>
          <w:rFonts w:ascii="Arial" w:hAnsi="Arial" w:cs="Arial"/>
        </w:rPr>
      </w:pPr>
      <w:r w:rsidRPr="00DF0E0E">
        <w:rPr>
          <w:rFonts w:ascii="Arial" w:hAnsi="Arial" w:cs="Arial"/>
        </w:rPr>
        <w:t xml:space="preserve">vůči </w:t>
      </w:r>
      <w:r>
        <w:rPr>
          <w:rFonts w:ascii="Arial" w:hAnsi="Arial" w:cs="Arial"/>
        </w:rPr>
        <w:t>dodavateli</w:t>
      </w:r>
      <w:r w:rsidRPr="00DF0E0E">
        <w:rPr>
          <w:rFonts w:ascii="Arial" w:hAnsi="Arial" w:cs="Arial"/>
        </w:rPr>
        <w:t xml:space="preserve"> nebyla v posledních 3 letech zavedena dočasná správa nebo v posledních 3 letech uplatněno opatření k řešení krize podle zákona upravujícího ozdravné postupy a řešení krize na finančním trhu</w:t>
      </w:r>
      <w:r>
        <w:rPr>
          <w:rFonts w:ascii="Arial" w:hAnsi="Arial" w:cs="Arial"/>
        </w:rPr>
        <w:t xml:space="preserve"> (§ 53 odst. 1 písm. l</w:t>
      </w:r>
      <w:r w:rsidRPr="00462BDB">
        <w:rPr>
          <w:rFonts w:ascii="Arial" w:hAnsi="Arial" w:cs="Arial"/>
        </w:rPr>
        <w:t>) ZVZ)</w:t>
      </w:r>
      <w:r w:rsidRPr="00DF0E0E">
        <w:rPr>
          <w:rFonts w:ascii="Arial" w:hAnsi="Arial" w:cs="Arial"/>
        </w:rPr>
        <w:t>.</w:t>
      </w:r>
    </w:p>
    <w:p w:rsidR="00462BDB" w:rsidRPr="00462BDB" w:rsidRDefault="00462BDB" w:rsidP="00462BDB">
      <w:pPr>
        <w:rPr>
          <w:rFonts w:ascii="Verdana" w:hAnsi="Verdana"/>
        </w:rPr>
      </w:pPr>
    </w:p>
    <w:p w:rsidR="00462BDB" w:rsidRPr="00462BDB" w:rsidRDefault="00462BDB" w:rsidP="00462BDB">
      <w:pPr>
        <w:rPr>
          <w:rFonts w:ascii="Verdana" w:hAnsi="Verdana"/>
        </w:rPr>
      </w:pPr>
    </w:p>
    <w:p w:rsidR="00462BDB" w:rsidRPr="00462BDB" w:rsidRDefault="00462BDB" w:rsidP="00462BDB">
      <w:pPr>
        <w:widowControl w:val="0"/>
        <w:adjustRightInd w:val="0"/>
        <w:jc w:val="both"/>
        <w:textAlignment w:val="baseline"/>
        <w:rPr>
          <w:rFonts w:ascii="Verdana" w:hAnsi="Verdana"/>
        </w:rPr>
      </w:pPr>
      <w:r w:rsidRPr="00462BDB">
        <w:rPr>
          <w:rFonts w:ascii="Verdana" w:hAnsi="Verdana"/>
        </w:rPr>
        <w:t>V ………………… dne …………………………</w:t>
      </w:r>
    </w:p>
    <w:p w:rsidR="00BD29D7" w:rsidRDefault="00BD29D7" w:rsidP="00864AC7">
      <w:pPr>
        <w:widowControl w:val="0"/>
        <w:adjustRightInd w:val="0"/>
        <w:spacing w:line="360" w:lineRule="atLeast"/>
        <w:ind w:left="5670"/>
        <w:jc w:val="both"/>
        <w:textAlignment w:val="baseline"/>
        <w:rPr>
          <w:rFonts w:ascii="Verdana" w:hAnsi="Verdana"/>
        </w:rPr>
      </w:pPr>
    </w:p>
    <w:p w:rsidR="00462BDB" w:rsidRPr="00462BDB" w:rsidRDefault="00462BDB" w:rsidP="00864AC7">
      <w:pPr>
        <w:widowControl w:val="0"/>
        <w:adjustRightInd w:val="0"/>
        <w:spacing w:line="360" w:lineRule="atLeast"/>
        <w:ind w:left="5670"/>
        <w:jc w:val="both"/>
        <w:textAlignment w:val="baseline"/>
        <w:rPr>
          <w:rFonts w:ascii="Verdana" w:hAnsi="Verdana"/>
        </w:rPr>
      </w:pPr>
      <w:r w:rsidRPr="00462BDB">
        <w:rPr>
          <w:rFonts w:ascii="Verdana" w:hAnsi="Verdana"/>
        </w:rPr>
        <w:t>………………………………………………………</w:t>
      </w:r>
    </w:p>
    <w:p w:rsidR="00462BDB" w:rsidRPr="00BD29D7" w:rsidRDefault="00BD29D7" w:rsidP="00864AC7">
      <w:pPr>
        <w:ind w:left="5670"/>
      </w:pPr>
      <w:r w:rsidRPr="00BD29D7">
        <w:rPr>
          <w:rFonts w:ascii="Verdana" w:hAnsi="Verdana"/>
        </w:rPr>
        <w:t xml:space="preserve">(Osoba oprávněná jednat za uchazeče - </w:t>
      </w:r>
      <w:r w:rsidRPr="00BD29D7">
        <w:rPr>
          <w:rFonts w:ascii="Verdana" w:hAnsi="Verdana"/>
          <w:color w:val="FF0000"/>
        </w:rPr>
        <w:t>doplní uchazeč</w:t>
      </w:r>
      <w:r w:rsidRPr="00BD29D7">
        <w:rPr>
          <w:rFonts w:ascii="Verdana" w:hAnsi="Verdana"/>
        </w:rPr>
        <w:t>)</w:t>
      </w:r>
    </w:p>
    <w:p w:rsidR="00462BDB" w:rsidRDefault="00462BDB" w:rsidP="00864AC7">
      <w:pPr>
        <w:ind w:left="5670"/>
      </w:pPr>
    </w:p>
    <w:p w:rsidR="00CB55BD" w:rsidRDefault="00CB55BD" w:rsidP="007336C0">
      <w:pPr>
        <w:sectPr w:rsidR="00CB55BD" w:rsidSect="002C01C2">
          <w:pgSz w:w="11906" w:h="16838"/>
          <w:pgMar w:top="1135" w:right="1133" w:bottom="1417" w:left="1134" w:header="708" w:footer="708" w:gutter="0"/>
          <w:cols w:space="708"/>
          <w:titlePg/>
          <w:docGrid w:linePitch="272"/>
        </w:sectPr>
      </w:pPr>
    </w:p>
    <w:p w:rsidR="00CB55BD" w:rsidRPr="00EC5246" w:rsidRDefault="00F96FE2" w:rsidP="00CB55BD">
      <w:pPr>
        <w:pStyle w:val="BodyText2"/>
        <w:widowControl w:val="0"/>
        <w:adjustRightInd w:val="0"/>
        <w:spacing w:after="0" w:line="240" w:lineRule="auto"/>
        <w:jc w:val="both"/>
        <w:textAlignment w:val="baseline"/>
        <w:rPr>
          <w:b/>
          <w:spacing w:val="40"/>
          <w:lang w:eastAsia="ar-SA"/>
        </w:rPr>
      </w:pPr>
      <w:r>
        <w:rPr>
          <w:rFonts w:ascii="Verdana" w:hAnsi="Verdana"/>
          <w:b/>
          <w:sz w:val="24"/>
          <w:szCs w:val="24"/>
        </w:rPr>
        <w:lastRenderedPageBreak/>
        <w:t>Příloha č. 3</w:t>
      </w:r>
    </w:p>
    <w:p w:rsidR="00CB55BD" w:rsidRPr="00EC5246" w:rsidRDefault="00CB55BD" w:rsidP="00CB55BD">
      <w:pPr>
        <w:suppressAutoHyphens/>
        <w:rPr>
          <w:rFonts w:ascii="Verdana" w:hAnsi="Verdana"/>
          <w:lang w:eastAsia="ar-SA"/>
        </w:rPr>
      </w:pPr>
    </w:p>
    <w:p w:rsidR="00CB55BD" w:rsidRPr="00EC5246" w:rsidRDefault="00CB55BD" w:rsidP="00CB55BD">
      <w:pPr>
        <w:suppressAutoHyphens/>
        <w:rPr>
          <w:rFonts w:ascii="Verdana" w:hAnsi="Verdana"/>
          <w:lang w:eastAsia="ar-SA"/>
        </w:rPr>
      </w:pPr>
    </w:p>
    <w:p w:rsidR="00CB55BD" w:rsidRDefault="00CB55BD" w:rsidP="00CB55BD">
      <w:pPr>
        <w:suppressAutoHyphens/>
        <w:jc w:val="center"/>
        <w:rPr>
          <w:rFonts w:ascii="Verdana" w:hAnsi="Verdana"/>
          <w:b/>
          <w:sz w:val="36"/>
          <w:szCs w:val="36"/>
          <w:lang w:eastAsia="ar-SA"/>
        </w:rPr>
      </w:pPr>
      <w:r w:rsidRPr="00733B09">
        <w:rPr>
          <w:rFonts w:ascii="Verdana" w:hAnsi="Verdana"/>
          <w:b/>
          <w:sz w:val="36"/>
          <w:szCs w:val="36"/>
          <w:lang w:eastAsia="ar-SA"/>
        </w:rPr>
        <w:t>Kupní smlouva</w:t>
      </w:r>
    </w:p>
    <w:p w:rsidR="00CB55BD" w:rsidRDefault="00CB55BD" w:rsidP="00CB55BD">
      <w:pPr>
        <w:suppressAutoHyphens/>
        <w:jc w:val="center"/>
        <w:rPr>
          <w:rFonts w:ascii="Verdana" w:hAnsi="Verdana"/>
          <w:b/>
          <w:sz w:val="36"/>
          <w:szCs w:val="36"/>
          <w:lang w:eastAsia="ar-SA"/>
        </w:rPr>
      </w:pPr>
    </w:p>
    <w:p w:rsidR="00CB55BD" w:rsidRPr="00E8733A" w:rsidRDefault="00CB55BD" w:rsidP="00CB55BD">
      <w:pPr>
        <w:suppressAutoHyphens/>
        <w:jc w:val="center"/>
        <w:rPr>
          <w:rFonts w:ascii="Verdana" w:hAnsi="Verdana"/>
          <w:lang w:eastAsia="ar-SA"/>
        </w:rPr>
      </w:pPr>
      <w:r w:rsidRPr="00E8733A">
        <w:rPr>
          <w:rFonts w:ascii="Verdana" w:hAnsi="Verdana"/>
          <w:b/>
          <w:lang w:eastAsia="ar-SA"/>
        </w:rPr>
        <w:t>(samostatná elektronická příloha)</w:t>
      </w:r>
    </w:p>
    <w:p w:rsidR="00CB55BD" w:rsidRPr="00EE3C55" w:rsidRDefault="00CB55BD" w:rsidP="00CB55BD">
      <w:pPr>
        <w:jc w:val="center"/>
        <w:rPr>
          <w:rFonts w:ascii="Arial" w:hAnsi="Arial" w:cs="Arial"/>
          <w:b/>
          <w:sz w:val="22"/>
          <w:szCs w:val="22"/>
        </w:rPr>
      </w:pPr>
    </w:p>
    <w:p w:rsidR="00CB55BD" w:rsidRDefault="00CB55BD" w:rsidP="007336C0">
      <w:pPr>
        <w:rPr>
          <w:rFonts w:ascii="Verdana" w:hAnsi="Verdana"/>
          <w:b/>
          <w:spacing w:val="40"/>
          <w:lang w:eastAsia="ar-SA"/>
        </w:rPr>
        <w:sectPr w:rsidR="00CB55BD" w:rsidSect="002C01C2">
          <w:pgSz w:w="11906" w:h="16838"/>
          <w:pgMar w:top="1135" w:right="1133" w:bottom="1417" w:left="1134" w:header="708" w:footer="708" w:gutter="0"/>
          <w:cols w:space="708"/>
          <w:titlePg/>
          <w:docGrid w:linePitch="272"/>
        </w:sectPr>
      </w:pPr>
    </w:p>
    <w:p w:rsidR="005B4751" w:rsidRPr="00EC5246" w:rsidRDefault="00F96FE2" w:rsidP="005B4751">
      <w:pPr>
        <w:pStyle w:val="BodyText2"/>
        <w:widowControl w:val="0"/>
        <w:adjustRightInd w:val="0"/>
        <w:spacing w:after="0" w:line="240" w:lineRule="auto"/>
        <w:jc w:val="both"/>
        <w:textAlignment w:val="baseline"/>
        <w:rPr>
          <w:b/>
          <w:spacing w:val="40"/>
          <w:lang w:eastAsia="ar-SA"/>
        </w:rPr>
      </w:pPr>
      <w:r>
        <w:rPr>
          <w:rFonts w:ascii="Verdana" w:hAnsi="Verdana"/>
          <w:b/>
          <w:sz w:val="24"/>
          <w:szCs w:val="24"/>
        </w:rPr>
        <w:lastRenderedPageBreak/>
        <w:t>Příloha č. 4</w:t>
      </w:r>
    </w:p>
    <w:p w:rsidR="005B4751" w:rsidRPr="00EC5246" w:rsidRDefault="005B4751" w:rsidP="005B4751">
      <w:pPr>
        <w:suppressAutoHyphens/>
        <w:rPr>
          <w:rFonts w:ascii="Verdana" w:hAnsi="Verdana"/>
          <w:b/>
          <w:spacing w:val="40"/>
          <w:lang w:eastAsia="ar-SA"/>
        </w:rPr>
      </w:pPr>
    </w:p>
    <w:p w:rsidR="005B4751" w:rsidRPr="00EC5246" w:rsidRDefault="005B4751" w:rsidP="005B4751">
      <w:pPr>
        <w:rPr>
          <w:rFonts w:ascii="Verdana" w:hAnsi="Verdana"/>
          <w:sz w:val="18"/>
          <w:szCs w:val="18"/>
        </w:rPr>
      </w:pPr>
    </w:p>
    <w:p w:rsidR="005B4751" w:rsidRPr="00EC5246" w:rsidRDefault="005B4751" w:rsidP="005B4751">
      <w:pPr>
        <w:suppressAutoHyphens/>
        <w:jc w:val="center"/>
        <w:rPr>
          <w:rFonts w:ascii="Verdana" w:hAnsi="Verdana"/>
          <w:b/>
          <w:sz w:val="28"/>
          <w:szCs w:val="28"/>
          <w:lang w:eastAsia="ar-SA"/>
        </w:rPr>
      </w:pPr>
      <w:r>
        <w:rPr>
          <w:rFonts w:ascii="Verdana" w:hAnsi="Verdana"/>
          <w:b/>
          <w:sz w:val="28"/>
          <w:szCs w:val="28"/>
          <w:lang w:eastAsia="ar-SA"/>
        </w:rPr>
        <w:t>Údaje a č</w:t>
      </w:r>
      <w:r w:rsidRPr="00EC5246">
        <w:rPr>
          <w:rFonts w:ascii="Verdana" w:hAnsi="Verdana"/>
          <w:b/>
          <w:sz w:val="28"/>
          <w:szCs w:val="28"/>
          <w:lang w:eastAsia="ar-SA"/>
        </w:rPr>
        <w:t>estné prohlášení dle § 68 odst. 3 zákona</w:t>
      </w:r>
    </w:p>
    <w:p w:rsidR="005B4751" w:rsidRPr="00EC5246" w:rsidRDefault="005B4751" w:rsidP="005B4751">
      <w:pPr>
        <w:suppressAutoHyphens/>
        <w:jc w:val="center"/>
        <w:rPr>
          <w:rFonts w:ascii="Verdana" w:hAnsi="Verdana"/>
          <w:sz w:val="18"/>
          <w:szCs w:val="18"/>
          <w:lang w:eastAsia="ar-SA"/>
        </w:rPr>
      </w:pPr>
    </w:p>
    <w:p w:rsidR="005B4751" w:rsidRPr="00EC5246" w:rsidRDefault="005B4751" w:rsidP="005B4751">
      <w:pPr>
        <w:suppressAutoHyphens/>
        <w:jc w:val="center"/>
        <w:rPr>
          <w:rFonts w:ascii="Verdana" w:hAnsi="Verdana"/>
          <w:sz w:val="18"/>
          <w:szCs w:val="18"/>
          <w:lang w:eastAsia="ar-SA"/>
        </w:rPr>
      </w:pPr>
      <w:r w:rsidRPr="00EC5246">
        <w:rPr>
          <w:rFonts w:ascii="Verdana" w:hAnsi="Verdana" w:cs="Verdana"/>
          <w:sz w:val="18"/>
          <w:szCs w:val="18"/>
          <w:lang w:eastAsia="ar-SA"/>
        </w:rPr>
        <w:t>č.</w:t>
      </w:r>
      <w:r w:rsidRPr="00EC5246">
        <w:rPr>
          <w:rFonts w:ascii="Verdana" w:eastAsia="Verdana" w:hAnsi="Verdana" w:cs="Verdana"/>
          <w:sz w:val="18"/>
          <w:szCs w:val="18"/>
          <w:lang w:eastAsia="ar-SA"/>
        </w:rPr>
        <w:t xml:space="preserve"> </w:t>
      </w:r>
      <w:r w:rsidRPr="00EC5246">
        <w:rPr>
          <w:rFonts w:ascii="Verdana" w:hAnsi="Verdana" w:cs="Verdana"/>
          <w:sz w:val="18"/>
          <w:szCs w:val="18"/>
          <w:lang w:eastAsia="ar-SA"/>
        </w:rPr>
        <w:t>137/2006</w:t>
      </w:r>
      <w:r w:rsidRPr="00EC5246">
        <w:rPr>
          <w:rFonts w:ascii="Verdana" w:eastAsia="Verdana" w:hAnsi="Verdana" w:cs="Verdana"/>
          <w:sz w:val="18"/>
          <w:szCs w:val="18"/>
          <w:lang w:eastAsia="ar-SA"/>
        </w:rPr>
        <w:t xml:space="preserve"> </w:t>
      </w:r>
      <w:r w:rsidRPr="00EC5246">
        <w:rPr>
          <w:rFonts w:ascii="Verdana" w:hAnsi="Verdana" w:cs="Verdana"/>
          <w:sz w:val="18"/>
          <w:szCs w:val="18"/>
          <w:lang w:eastAsia="ar-SA"/>
        </w:rPr>
        <w:t>Sb.,</w:t>
      </w:r>
      <w:r w:rsidRPr="00EC5246">
        <w:rPr>
          <w:rFonts w:ascii="Verdana" w:eastAsia="Verdana" w:hAnsi="Verdana" w:cs="Verdana"/>
          <w:sz w:val="18"/>
          <w:szCs w:val="18"/>
          <w:lang w:eastAsia="ar-SA"/>
        </w:rPr>
        <w:t xml:space="preserve"> </w:t>
      </w:r>
      <w:r w:rsidRPr="00EC5246">
        <w:rPr>
          <w:rFonts w:ascii="Verdana" w:hAnsi="Verdana" w:cs="Verdana"/>
          <w:sz w:val="18"/>
          <w:szCs w:val="18"/>
          <w:lang w:eastAsia="ar-SA"/>
        </w:rPr>
        <w:t>o</w:t>
      </w:r>
      <w:r w:rsidRPr="00EC5246">
        <w:rPr>
          <w:rFonts w:ascii="Verdana" w:eastAsia="Verdana" w:hAnsi="Verdana" w:cs="Verdana"/>
          <w:sz w:val="18"/>
          <w:szCs w:val="18"/>
          <w:lang w:eastAsia="ar-SA"/>
        </w:rPr>
        <w:t xml:space="preserve"> </w:t>
      </w:r>
      <w:r w:rsidRPr="00EC5246">
        <w:rPr>
          <w:rFonts w:ascii="Verdana" w:hAnsi="Verdana" w:cs="Verdana"/>
          <w:sz w:val="18"/>
          <w:szCs w:val="18"/>
          <w:lang w:eastAsia="ar-SA"/>
        </w:rPr>
        <w:t>veřejných</w:t>
      </w:r>
      <w:r w:rsidRPr="00EC5246">
        <w:rPr>
          <w:rFonts w:ascii="Verdana" w:eastAsia="Verdana" w:hAnsi="Verdana" w:cs="Verdana"/>
          <w:sz w:val="18"/>
          <w:szCs w:val="18"/>
          <w:lang w:eastAsia="ar-SA"/>
        </w:rPr>
        <w:t xml:space="preserve"> </w:t>
      </w:r>
      <w:r w:rsidRPr="00EC5246">
        <w:rPr>
          <w:rFonts w:ascii="Verdana" w:hAnsi="Verdana" w:cs="Verdana"/>
          <w:sz w:val="18"/>
          <w:szCs w:val="18"/>
          <w:lang w:eastAsia="ar-SA"/>
        </w:rPr>
        <w:t>zakázkách</w:t>
      </w:r>
      <w:r w:rsidRPr="00EC5246">
        <w:rPr>
          <w:rFonts w:ascii="Verdana" w:eastAsia="Verdana" w:hAnsi="Verdana" w:cs="Verdana"/>
          <w:sz w:val="18"/>
          <w:szCs w:val="18"/>
          <w:lang w:eastAsia="ar-SA"/>
        </w:rPr>
        <w:t xml:space="preserve"> </w:t>
      </w:r>
      <w:r w:rsidRPr="00EC5246">
        <w:rPr>
          <w:rFonts w:ascii="Verdana" w:hAnsi="Verdana" w:cs="Verdana"/>
          <w:sz w:val="18"/>
          <w:szCs w:val="18"/>
          <w:lang w:eastAsia="ar-SA"/>
        </w:rPr>
        <w:t>(dále</w:t>
      </w:r>
      <w:r w:rsidRPr="00EC5246">
        <w:rPr>
          <w:rFonts w:ascii="Verdana" w:eastAsia="Verdana" w:hAnsi="Verdana" w:cs="Verdana"/>
          <w:sz w:val="18"/>
          <w:szCs w:val="18"/>
          <w:lang w:eastAsia="ar-SA"/>
        </w:rPr>
        <w:t xml:space="preserve"> </w:t>
      </w:r>
      <w:r w:rsidRPr="00EC5246">
        <w:rPr>
          <w:rFonts w:ascii="Verdana" w:hAnsi="Verdana" w:cs="Verdana"/>
          <w:sz w:val="18"/>
          <w:szCs w:val="18"/>
          <w:lang w:eastAsia="ar-SA"/>
        </w:rPr>
        <w:t>jen</w:t>
      </w:r>
      <w:r w:rsidRPr="00EC5246">
        <w:rPr>
          <w:rFonts w:ascii="Verdana" w:eastAsia="Verdana" w:hAnsi="Verdana" w:cs="Verdana"/>
          <w:sz w:val="18"/>
          <w:szCs w:val="18"/>
          <w:lang w:eastAsia="ar-SA"/>
        </w:rPr>
        <w:t xml:space="preserve"> „</w:t>
      </w:r>
      <w:r w:rsidRPr="00EC5246">
        <w:rPr>
          <w:rFonts w:ascii="Verdana" w:hAnsi="Verdana" w:cs="Verdana"/>
          <w:sz w:val="18"/>
          <w:szCs w:val="18"/>
          <w:lang w:eastAsia="ar-SA"/>
        </w:rPr>
        <w:t>zákon</w:t>
      </w:r>
      <w:r w:rsidRPr="00EC5246">
        <w:rPr>
          <w:rFonts w:ascii="Verdana" w:eastAsia="Verdana" w:hAnsi="Verdana" w:cs="Verdana"/>
          <w:sz w:val="18"/>
          <w:szCs w:val="18"/>
          <w:lang w:eastAsia="ar-SA"/>
        </w:rPr>
        <w:t>“</w:t>
      </w:r>
      <w:r w:rsidRPr="00EC5246">
        <w:rPr>
          <w:rFonts w:ascii="Verdana" w:hAnsi="Verdana" w:cs="Verdana"/>
          <w:sz w:val="18"/>
          <w:szCs w:val="18"/>
          <w:lang w:eastAsia="ar-SA"/>
        </w:rPr>
        <w:t>)</w:t>
      </w:r>
      <w:r w:rsidRPr="00EC5246">
        <w:rPr>
          <w:rFonts w:ascii="Verdana" w:hAnsi="Verdana"/>
          <w:sz w:val="18"/>
          <w:szCs w:val="18"/>
          <w:lang w:eastAsia="ar-SA"/>
        </w:rPr>
        <w:t xml:space="preserve"> _____________________________________________________________</w:t>
      </w:r>
    </w:p>
    <w:p w:rsidR="005B4751" w:rsidRDefault="005B4751" w:rsidP="005B4751">
      <w:pPr>
        <w:suppressAutoHyphens/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06"/>
      </w:tblGrid>
      <w:tr w:rsidR="005B4751" w:rsidRPr="00A90C7D" w:rsidTr="00D00EFA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5B4751" w:rsidRPr="00A90C7D" w:rsidRDefault="005B4751" w:rsidP="00D00EF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A90C7D">
              <w:rPr>
                <w:rFonts w:ascii="Verdana" w:hAnsi="Verdana"/>
                <w:b/>
                <w:sz w:val="18"/>
                <w:szCs w:val="18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5B4751" w:rsidRPr="00A90C7D" w:rsidRDefault="005B4751" w:rsidP="00D00EF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B4751" w:rsidRPr="00A90C7D" w:rsidTr="00D00EFA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5B4751" w:rsidRPr="00A90C7D" w:rsidRDefault="005B4751" w:rsidP="00D00EF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A90C7D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5B4751" w:rsidRPr="00A90C7D" w:rsidRDefault="005B4751" w:rsidP="00D00EF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B4751" w:rsidRPr="00A90C7D" w:rsidTr="00D00EFA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5B4751" w:rsidRPr="00A90C7D" w:rsidRDefault="005B4751" w:rsidP="00D00EF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A90C7D">
              <w:rPr>
                <w:rFonts w:ascii="Verdana" w:hAnsi="Verdana"/>
                <w:b/>
                <w:sz w:val="18"/>
                <w:szCs w:val="18"/>
              </w:rPr>
              <w:t>IČ</w:t>
            </w:r>
            <w:r w:rsidR="002263C9">
              <w:rPr>
                <w:rFonts w:ascii="Verdana" w:hAnsi="Verdana"/>
                <w:b/>
                <w:sz w:val="18"/>
                <w:szCs w:val="18"/>
              </w:rPr>
              <w:t>O</w:t>
            </w:r>
          </w:p>
        </w:tc>
        <w:tc>
          <w:tcPr>
            <w:tcW w:w="4606" w:type="dxa"/>
            <w:shd w:val="clear" w:color="auto" w:fill="auto"/>
          </w:tcPr>
          <w:p w:rsidR="005B4751" w:rsidRPr="00A90C7D" w:rsidRDefault="005B4751" w:rsidP="00D00EF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B4751" w:rsidRPr="00A90C7D" w:rsidTr="00D00EFA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5B4751" w:rsidRPr="00A90C7D" w:rsidRDefault="005B4751" w:rsidP="00D00EF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A90C7D">
              <w:rPr>
                <w:rFonts w:ascii="Verdana" w:hAnsi="Verdana"/>
                <w:b/>
                <w:sz w:val="18"/>
                <w:szCs w:val="18"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:rsidR="005B4751" w:rsidRPr="00A90C7D" w:rsidRDefault="005B4751" w:rsidP="00D00EF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B4751" w:rsidRPr="00A90C7D" w:rsidRDefault="005B4751" w:rsidP="005B4751">
      <w:pPr>
        <w:rPr>
          <w:rFonts w:ascii="Verdana" w:hAnsi="Verdana"/>
          <w:b/>
          <w:sz w:val="18"/>
          <w:szCs w:val="18"/>
        </w:rPr>
      </w:pPr>
    </w:p>
    <w:p w:rsidR="005B4751" w:rsidRPr="00EC5246" w:rsidRDefault="005B4751" w:rsidP="005B4751">
      <w:pPr>
        <w:suppressAutoHyphens/>
        <w:rPr>
          <w:rFonts w:ascii="Verdana" w:hAnsi="Verdana"/>
          <w:sz w:val="18"/>
          <w:szCs w:val="18"/>
          <w:lang w:eastAsia="ar-SA"/>
        </w:rPr>
      </w:pPr>
    </w:p>
    <w:p w:rsidR="005B4751" w:rsidRPr="00EC5246" w:rsidRDefault="005B4751" w:rsidP="005B4751">
      <w:pPr>
        <w:numPr>
          <w:ilvl w:val="0"/>
          <w:numId w:val="22"/>
        </w:numPr>
        <w:suppressAutoHyphens/>
        <w:spacing w:after="120"/>
        <w:rPr>
          <w:rFonts w:ascii="Verdana" w:hAnsi="Verdana"/>
          <w:lang w:eastAsia="ar-SA"/>
        </w:rPr>
      </w:pPr>
      <w:r w:rsidRPr="00EC5246">
        <w:rPr>
          <w:rFonts w:ascii="Verdana" w:hAnsi="Verdana"/>
          <w:lang w:eastAsia="ar-SA"/>
        </w:rPr>
        <w:t xml:space="preserve">dle § 68 odst. 3 písm. a) zákona tímto </w:t>
      </w:r>
      <w:r w:rsidRPr="00EC5246">
        <w:rPr>
          <w:rFonts w:ascii="Verdana" w:hAnsi="Verdana"/>
        </w:rPr>
        <w:t xml:space="preserve">předkládáme </w:t>
      </w:r>
      <w:r w:rsidRPr="00EC5246">
        <w:rPr>
          <w:rFonts w:ascii="Verdana" w:hAnsi="Verdana"/>
          <w:lang w:eastAsia="ar-SA"/>
        </w:rPr>
        <w:t>seznam statutárních orgánů nebo členů statutárních orgánů, kteří v posledních 3 letech od konce lhůty pro podání nabídek byli v pracovněprávním, funkčním či obdobném poměru u zadavatele:</w:t>
      </w:r>
    </w:p>
    <w:p w:rsidR="005B4751" w:rsidRPr="00EC5246" w:rsidRDefault="005B4751" w:rsidP="005B4751">
      <w:pPr>
        <w:suppressAutoHyphens/>
        <w:ind w:left="720"/>
        <w:rPr>
          <w:rFonts w:ascii="Verdana" w:hAnsi="Verdana"/>
          <w:i/>
          <w:lang w:eastAsia="ar-SA"/>
        </w:rPr>
      </w:pPr>
      <w:r w:rsidRPr="00EC5246">
        <w:rPr>
          <w:rFonts w:ascii="Verdana" w:hAnsi="Verdana"/>
          <w:i/>
          <w:lang w:eastAsia="ar-SA"/>
        </w:rPr>
        <w:t>(uchazeč vyplní jména a data narození takových osob)</w:t>
      </w:r>
    </w:p>
    <w:p w:rsidR="005B4751" w:rsidRPr="00EC5246" w:rsidRDefault="005B4751" w:rsidP="005B4751">
      <w:pPr>
        <w:suppressAutoHyphens/>
        <w:ind w:left="720"/>
        <w:rPr>
          <w:rFonts w:ascii="Verdana" w:hAnsi="Verdana"/>
          <w:i/>
          <w:lang w:eastAsia="ar-SA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936"/>
      </w:tblGrid>
      <w:tr w:rsidR="005B4751" w:rsidRPr="00EC5246" w:rsidTr="00D00EFA">
        <w:trPr>
          <w:trHeight w:val="256"/>
        </w:trPr>
        <w:tc>
          <w:tcPr>
            <w:tcW w:w="3936" w:type="dxa"/>
          </w:tcPr>
          <w:p w:rsidR="005B4751" w:rsidRPr="00EC5246" w:rsidRDefault="005B4751" w:rsidP="00D00EFA">
            <w:pPr>
              <w:spacing w:after="60"/>
              <w:rPr>
                <w:rFonts w:ascii="Verdana" w:hAnsi="Verdana"/>
                <w:b/>
              </w:rPr>
            </w:pPr>
            <w:r w:rsidRPr="00EC5246">
              <w:rPr>
                <w:rFonts w:ascii="Verdana" w:hAnsi="Verdana"/>
                <w:b/>
              </w:rPr>
              <w:t>Jméno a Příjmení</w:t>
            </w:r>
          </w:p>
        </w:tc>
        <w:tc>
          <w:tcPr>
            <w:tcW w:w="3936" w:type="dxa"/>
          </w:tcPr>
          <w:p w:rsidR="005B4751" w:rsidRPr="00EC5246" w:rsidRDefault="005B4751" w:rsidP="00D00EFA">
            <w:pPr>
              <w:spacing w:after="60"/>
              <w:rPr>
                <w:rFonts w:ascii="Verdana" w:hAnsi="Verdana"/>
                <w:b/>
              </w:rPr>
            </w:pPr>
            <w:r w:rsidRPr="00EC5246">
              <w:rPr>
                <w:rFonts w:ascii="Verdana" w:hAnsi="Verdana"/>
                <w:b/>
              </w:rPr>
              <w:t>Datum narození</w:t>
            </w:r>
          </w:p>
        </w:tc>
      </w:tr>
      <w:tr w:rsidR="005B4751" w:rsidRPr="00EC5246" w:rsidTr="00D00EFA">
        <w:trPr>
          <w:trHeight w:val="256"/>
        </w:trPr>
        <w:tc>
          <w:tcPr>
            <w:tcW w:w="3936" w:type="dxa"/>
          </w:tcPr>
          <w:p w:rsidR="005B4751" w:rsidRPr="00EC5246" w:rsidRDefault="005B4751" w:rsidP="00D00EFA">
            <w:pPr>
              <w:spacing w:after="60"/>
              <w:rPr>
                <w:rFonts w:ascii="Verdana" w:hAnsi="Verdana"/>
              </w:rPr>
            </w:pPr>
          </w:p>
        </w:tc>
        <w:tc>
          <w:tcPr>
            <w:tcW w:w="3936" w:type="dxa"/>
          </w:tcPr>
          <w:p w:rsidR="005B4751" w:rsidRPr="00EC5246" w:rsidRDefault="005B4751" w:rsidP="00D00EFA">
            <w:pPr>
              <w:spacing w:after="60"/>
              <w:rPr>
                <w:rFonts w:ascii="Verdana" w:hAnsi="Verdana"/>
              </w:rPr>
            </w:pPr>
          </w:p>
        </w:tc>
      </w:tr>
      <w:tr w:rsidR="005B4751" w:rsidRPr="00EC5246" w:rsidTr="00D00EFA">
        <w:trPr>
          <w:trHeight w:val="278"/>
        </w:trPr>
        <w:tc>
          <w:tcPr>
            <w:tcW w:w="3936" w:type="dxa"/>
          </w:tcPr>
          <w:p w:rsidR="005B4751" w:rsidRPr="00EC5246" w:rsidRDefault="005B4751" w:rsidP="00D00EFA">
            <w:pPr>
              <w:spacing w:after="60"/>
              <w:rPr>
                <w:rFonts w:ascii="Verdana" w:hAnsi="Verdana"/>
              </w:rPr>
            </w:pPr>
          </w:p>
        </w:tc>
        <w:tc>
          <w:tcPr>
            <w:tcW w:w="3936" w:type="dxa"/>
          </w:tcPr>
          <w:p w:rsidR="005B4751" w:rsidRPr="00EC5246" w:rsidRDefault="005B4751" w:rsidP="00D00EFA">
            <w:pPr>
              <w:spacing w:after="60"/>
              <w:rPr>
                <w:rFonts w:ascii="Verdana" w:hAnsi="Verdana"/>
              </w:rPr>
            </w:pPr>
          </w:p>
        </w:tc>
      </w:tr>
      <w:tr w:rsidR="005B4751" w:rsidRPr="00EC5246" w:rsidTr="00D00EFA">
        <w:trPr>
          <w:trHeight w:val="278"/>
        </w:trPr>
        <w:tc>
          <w:tcPr>
            <w:tcW w:w="3936" w:type="dxa"/>
          </w:tcPr>
          <w:p w:rsidR="005B4751" w:rsidRPr="00EC5246" w:rsidRDefault="005B4751" w:rsidP="00D00EFA">
            <w:pPr>
              <w:spacing w:after="60"/>
              <w:rPr>
                <w:rFonts w:ascii="Verdana" w:hAnsi="Verdana"/>
              </w:rPr>
            </w:pPr>
          </w:p>
        </w:tc>
        <w:tc>
          <w:tcPr>
            <w:tcW w:w="3936" w:type="dxa"/>
          </w:tcPr>
          <w:p w:rsidR="005B4751" w:rsidRPr="00EC5246" w:rsidRDefault="005B4751" w:rsidP="00D00EFA">
            <w:pPr>
              <w:spacing w:after="60"/>
              <w:rPr>
                <w:rFonts w:ascii="Verdana" w:hAnsi="Verdana"/>
              </w:rPr>
            </w:pPr>
          </w:p>
        </w:tc>
      </w:tr>
    </w:tbl>
    <w:p w:rsidR="005B4751" w:rsidRPr="00EC5246" w:rsidRDefault="005B4751" w:rsidP="005B4751">
      <w:pPr>
        <w:spacing w:after="60"/>
        <w:ind w:left="4111" w:hanging="4111"/>
        <w:rPr>
          <w:rFonts w:ascii="Verdana" w:hAnsi="Verdana"/>
        </w:rPr>
      </w:pPr>
    </w:p>
    <w:p w:rsidR="005B4751" w:rsidRPr="00EC5246" w:rsidRDefault="005B4751" w:rsidP="005B4751">
      <w:pPr>
        <w:suppressAutoHyphens/>
        <w:ind w:left="720"/>
        <w:rPr>
          <w:rFonts w:ascii="Verdana" w:hAnsi="Verdana"/>
          <w:i/>
          <w:lang w:eastAsia="ar-SA"/>
        </w:rPr>
      </w:pPr>
      <w:r w:rsidRPr="00EC5246">
        <w:rPr>
          <w:rFonts w:ascii="Verdana" w:hAnsi="Verdana"/>
          <w:i/>
          <w:lang w:eastAsia="ar-SA"/>
        </w:rPr>
        <w:t>nebo</w:t>
      </w:r>
    </w:p>
    <w:p w:rsidR="005B4751" w:rsidRPr="00EC5246" w:rsidRDefault="005B4751" w:rsidP="005B4751">
      <w:pPr>
        <w:suppressAutoHyphens/>
        <w:ind w:left="720"/>
        <w:rPr>
          <w:rFonts w:ascii="Verdana" w:hAnsi="Verdana"/>
          <w:i/>
          <w:lang w:eastAsia="ar-SA"/>
        </w:rPr>
      </w:pPr>
    </w:p>
    <w:p w:rsidR="005B4751" w:rsidRPr="00EC5246" w:rsidRDefault="005B4751" w:rsidP="005B4751">
      <w:pPr>
        <w:suppressAutoHyphens/>
        <w:ind w:left="720"/>
        <w:rPr>
          <w:rFonts w:ascii="Verdana" w:hAnsi="Verdana"/>
          <w:lang w:eastAsia="ar-SA"/>
        </w:rPr>
      </w:pPr>
      <w:r w:rsidRPr="00EC5246">
        <w:rPr>
          <w:rFonts w:ascii="Verdana" w:hAnsi="Verdana"/>
          <w:lang w:eastAsia="ar-SA"/>
        </w:rPr>
        <w:t>Čestně prohlašujeme, že žádný ze statutárních orgánů nebo členů statutárních orgánů uchazeče nebyl v posledních 3 letech od konce lhůty pro podání nabídek v pracovněprávním, funkčním či obdobném poměru u zadavatele.</w:t>
      </w:r>
    </w:p>
    <w:p w:rsidR="005B4751" w:rsidRPr="00EC5246" w:rsidRDefault="005B4751" w:rsidP="005B4751">
      <w:pPr>
        <w:suppressAutoHyphens/>
        <w:ind w:left="720"/>
        <w:rPr>
          <w:rFonts w:ascii="Verdana" w:hAnsi="Verdana"/>
          <w:lang w:eastAsia="ar-SA"/>
        </w:rPr>
      </w:pPr>
    </w:p>
    <w:p w:rsidR="005B4751" w:rsidRPr="00EC5246" w:rsidRDefault="005B4751" w:rsidP="005B4751">
      <w:pPr>
        <w:suppressAutoHyphens/>
        <w:ind w:left="720"/>
        <w:rPr>
          <w:rFonts w:ascii="Verdana" w:hAnsi="Verdana"/>
          <w:i/>
          <w:u w:val="single"/>
          <w:lang w:eastAsia="ar-SA"/>
        </w:rPr>
      </w:pPr>
      <w:r w:rsidRPr="00EC5246">
        <w:rPr>
          <w:rFonts w:ascii="Verdana" w:hAnsi="Verdana"/>
          <w:i/>
          <w:u w:val="single"/>
          <w:lang w:eastAsia="ar-SA"/>
        </w:rPr>
        <w:t>(uchazeč ponechá tu variantu, která je pravdivá)</w:t>
      </w:r>
    </w:p>
    <w:p w:rsidR="005B4751" w:rsidRPr="00EC5246" w:rsidRDefault="005B4751" w:rsidP="005B4751">
      <w:pPr>
        <w:suppressAutoHyphens/>
        <w:ind w:left="720"/>
        <w:rPr>
          <w:rFonts w:ascii="Verdana" w:hAnsi="Verdana"/>
          <w:lang w:eastAsia="ar-SA"/>
        </w:rPr>
      </w:pPr>
    </w:p>
    <w:p w:rsidR="005B4751" w:rsidRPr="00EC5246" w:rsidRDefault="005B4751" w:rsidP="005B4751">
      <w:pPr>
        <w:suppressAutoHyphens/>
        <w:ind w:left="720"/>
        <w:rPr>
          <w:rFonts w:ascii="Verdana" w:hAnsi="Verdana"/>
          <w:lang w:eastAsia="ar-SA"/>
        </w:rPr>
      </w:pPr>
    </w:p>
    <w:p w:rsidR="005B4751" w:rsidRPr="00EC5246" w:rsidRDefault="005B4751" w:rsidP="005B4751">
      <w:pPr>
        <w:numPr>
          <w:ilvl w:val="0"/>
          <w:numId w:val="22"/>
        </w:numPr>
        <w:suppressAutoHyphens/>
        <w:spacing w:after="120"/>
        <w:ind w:left="714" w:hanging="357"/>
        <w:rPr>
          <w:rFonts w:ascii="Verdana" w:hAnsi="Verdana"/>
          <w:lang w:eastAsia="ar-SA"/>
        </w:rPr>
      </w:pPr>
      <w:r w:rsidRPr="00EC5246">
        <w:rPr>
          <w:rFonts w:ascii="Verdana" w:hAnsi="Verdana"/>
        </w:rPr>
        <w:t>dle § 68 odst. 3 písm. b) zákona</w:t>
      </w:r>
      <w:r w:rsidRPr="00EC5246">
        <w:rPr>
          <w:rFonts w:ascii="Verdana" w:hAnsi="Verdana"/>
          <w:lang w:eastAsia="ar-SA"/>
        </w:rPr>
        <w:t xml:space="preserve"> tímto poskytujeme seznam vlastníků akcií, jejichž souhrnná jmenovitá hodnota přesahuje 10 % základního kapitálu, vyhotovený ve lhůtě pro podání nabídek:</w:t>
      </w:r>
    </w:p>
    <w:p w:rsidR="005B4751" w:rsidRPr="00EC5246" w:rsidRDefault="005B4751" w:rsidP="005B4751">
      <w:pPr>
        <w:suppressAutoHyphens/>
        <w:ind w:left="720"/>
        <w:rPr>
          <w:rFonts w:ascii="Verdana" w:hAnsi="Verdana"/>
          <w:i/>
          <w:lang w:eastAsia="ar-SA"/>
        </w:rPr>
      </w:pPr>
      <w:r w:rsidRPr="00EC5246">
        <w:rPr>
          <w:rFonts w:ascii="Verdana" w:hAnsi="Verdana"/>
          <w:i/>
          <w:lang w:eastAsia="ar-SA"/>
        </w:rPr>
        <w:t>(uchazeč, je-li akciovou společností, připojí požadovaný seznam)</w:t>
      </w:r>
    </w:p>
    <w:p w:rsidR="005B4751" w:rsidRPr="00EC5246" w:rsidRDefault="005B4751" w:rsidP="005B4751">
      <w:pPr>
        <w:suppressAutoHyphens/>
        <w:ind w:left="720"/>
        <w:rPr>
          <w:rFonts w:ascii="Verdana" w:hAnsi="Verdana"/>
          <w:i/>
          <w:lang w:eastAsia="ar-SA"/>
        </w:rPr>
      </w:pPr>
    </w:p>
    <w:p w:rsidR="005B4751" w:rsidRPr="00EC5246" w:rsidRDefault="005B4751" w:rsidP="005B4751">
      <w:pPr>
        <w:suppressAutoHyphens/>
        <w:ind w:left="709"/>
        <w:rPr>
          <w:rFonts w:ascii="Verdana" w:hAnsi="Verdana"/>
          <w:i/>
          <w:lang w:eastAsia="ar-SA"/>
        </w:rPr>
      </w:pPr>
      <w:r w:rsidRPr="00EC5246">
        <w:rPr>
          <w:rFonts w:ascii="Verdana" w:hAnsi="Verdana"/>
          <w:i/>
          <w:lang w:eastAsia="ar-SA"/>
        </w:rPr>
        <w:t>Nebo není-li uchazeč akciovou společností:</w:t>
      </w:r>
    </w:p>
    <w:p w:rsidR="005B4751" w:rsidRPr="00EC5246" w:rsidRDefault="005B4751" w:rsidP="005B4751">
      <w:pPr>
        <w:suppressAutoHyphens/>
        <w:ind w:left="709"/>
        <w:rPr>
          <w:rFonts w:ascii="Verdana" w:hAnsi="Verdana"/>
          <w:i/>
          <w:lang w:eastAsia="ar-SA"/>
        </w:rPr>
      </w:pPr>
    </w:p>
    <w:p w:rsidR="005B4751" w:rsidRPr="00EC5246" w:rsidRDefault="005B4751" w:rsidP="005B4751">
      <w:pPr>
        <w:suppressAutoHyphens/>
        <w:ind w:left="709"/>
        <w:rPr>
          <w:rFonts w:ascii="Verdana" w:hAnsi="Verdana"/>
          <w:lang w:eastAsia="ar-SA"/>
        </w:rPr>
      </w:pPr>
      <w:r w:rsidRPr="00EC5246">
        <w:rPr>
          <w:rFonts w:ascii="Verdana" w:hAnsi="Verdana"/>
          <w:lang w:eastAsia="ar-SA"/>
        </w:rPr>
        <w:t>Čestně prohlašujeme, že nepředkládáme aktuální seznam vlastníků akcií, neboť nejsme akciovou společností.</w:t>
      </w:r>
    </w:p>
    <w:p w:rsidR="005B4751" w:rsidRPr="00EC5246" w:rsidRDefault="005B4751" w:rsidP="005B4751">
      <w:pPr>
        <w:suppressAutoHyphens/>
        <w:ind w:left="709"/>
        <w:rPr>
          <w:rFonts w:ascii="Verdana" w:hAnsi="Verdana"/>
          <w:lang w:eastAsia="ar-SA"/>
        </w:rPr>
      </w:pPr>
    </w:p>
    <w:p w:rsidR="00CB55BD" w:rsidRDefault="005B4751" w:rsidP="005B4751">
      <w:pPr>
        <w:rPr>
          <w:rFonts w:ascii="Verdana" w:hAnsi="Verdana"/>
          <w:i/>
          <w:u w:val="single"/>
          <w:lang w:eastAsia="ar-SA"/>
        </w:rPr>
      </w:pPr>
      <w:r w:rsidRPr="00EC5246">
        <w:rPr>
          <w:rFonts w:ascii="Verdana" w:hAnsi="Verdana"/>
          <w:i/>
          <w:u w:val="single"/>
          <w:lang w:eastAsia="ar-SA"/>
        </w:rPr>
        <w:t>(uchazeč ponechá tu variantu, která odpovídá skutečnosti)</w:t>
      </w:r>
    </w:p>
    <w:p w:rsidR="005B4751" w:rsidRDefault="005B4751" w:rsidP="005B4751">
      <w:pPr>
        <w:rPr>
          <w:rFonts w:ascii="Verdana" w:hAnsi="Verdana"/>
          <w:i/>
          <w:u w:val="single"/>
          <w:lang w:eastAsia="ar-SA"/>
        </w:rPr>
      </w:pPr>
    </w:p>
    <w:p w:rsidR="005B4751" w:rsidRDefault="005B4751" w:rsidP="005B4751">
      <w:pPr>
        <w:rPr>
          <w:rFonts w:ascii="Verdana" w:hAnsi="Verdana"/>
          <w:i/>
          <w:u w:val="single"/>
          <w:lang w:eastAsia="ar-SA"/>
        </w:rPr>
      </w:pPr>
    </w:p>
    <w:p w:rsidR="005B4751" w:rsidRDefault="005B4751" w:rsidP="005B4751">
      <w:pPr>
        <w:rPr>
          <w:rFonts w:ascii="Verdana" w:hAnsi="Verdana"/>
          <w:i/>
          <w:u w:val="single"/>
          <w:lang w:eastAsia="ar-SA"/>
        </w:rPr>
      </w:pPr>
    </w:p>
    <w:p w:rsidR="005B4751" w:rsidRDefault="005B4751" w:rsidP="005B4751">
      <w:pPr>
        <w:rPr>
          <w:rFonts w:ascii="Verdana" w:hAnsi="Verdana"/>
          <w:i/>
          <w:u w:val="single"/>
          <w:lang w:eastAsia="ar-SA"/>
        </w:rPr>
      </w:pPr>
    </w:p>
    <w:p w:rsidR="005B4751" w:rsidRPr="005B4751" w:rsidRDefault="005B4751" w:rsidP="005B4751">
      <w:pPr>
        <w:numPr>
          <w:ilvl w:val="0"/>
          <w:numId w:val="22"/>
        </w:numPr>
        <w:suppressAutoHyphens/>
        <w:spacing w:after="120"/>
        <w:ind w:left="714" w:hanging="357"/>
        <w:rPr>
          <w:rFonts w:ascii="Verdana" w:hAnsi="Verdana"/>
          <w:b/>
          <w:spacing w:val="40"/>
          <w:lang w:eastAsia="ar-SA"/>
        </w:rPr>
      </w:pPr>
      <w:r w:rsidRPr="00EC5246">
        <w:rPr>
          <w:rFonts w:ascii="Verdana" w:hAnsi="Verdana"/>
          <w:lang w:eastAsia="ar-SA"/>
        </w:rPr>
        <w:lastRenderedPageBreak/>
        <w:t xml:space="preserve">Čestně tímto prohlašujeme </w:t>
      </w:r>
      <w:r w:rsidRPr="00EC5246">
        <w:rPr>
          <w:rFonts w:ascii="Verdana" w:hAnsi="Verdana"/>
        </w:rPr>
        <w:t>v souladu s § 68 odst. 3 písm. c) zákona</w:t>
      </w:r>
      <w:r w:rsidRPr="00EC5246">
        <w:rPr>
          <w:rFonts w:ascii="Verdana" w:hAnsi="Verdana"/>
          <w:lang w:eastAsia="ar-SA"/>
        </w:rPr>
        <w:t xml:space="preserve">, že uchazeč neuzavřel a neuzavře zakázanou dohodu podle </w:t>
      </w:r>
      <w:r w:rsidRPr="00EC5246">
        <w:rPr>
          <w:rFonts w:ascii="Verdana" w:hAnsi="Verdana"/>
        </w:rPr>
        <w:t>zákona č. 143/2001 Sb., o ochraně hospodářské soutěže a o změně některých zákonů</w:t>
      </w:r>
      <w:r w:rsidRPr="00EC5246">
        <w:rPr>
          <w:rFonts w:ascii="Verdana" w:hAnsi="Verdana"/>
          <w:lang w:eastAsia="ar-SA"/>
        </w:rPr>
        <w:t xml:space="preserve"> v souvislosti s touto veřejnou zakázkou.</w:t>
      </w:r>
    </w:p>
    <w:p w:rsidR="005B4751" w:rsidRDefault="005B4751" w:rsidP="005B4751">
      <w:pPr>
        <w:rPr>
          <w:rFonts w:ascii="Verdana" w:hAnsi="Verdana"/>
          <w:sz w:val="18"/>
          <w:szCs w:val="18"/>
        </w:rPr>
      </w:pPr>
    </w:p>
    <w:p w:rsidR="005B4751" w:rsidRDefault="005B4751" w:rsidP="005B4751">
      <w:pPr>
        <w:rPr>
          <w:rFonts w:ascii="Verdana" w:hAnsi="Verdana"/>
          <w:sz w:val="18"/>
          <w:szCs w:val="18"/>
        </w:rPr>
      </w:pPr>
    </w:p>
    <w:p w:rsidR="005B4751" w:rsidRPr="005B4751" w:rsidRDefault="005B4751" w:rsidP="005B475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………………………… dne ………………………</w:t>
      </w:r>
    </w:p>
    <w:p w:rsidR="005B4751" w:rsidRPr="005B4751" w:rsidRDefault="005B4751" w:rsidP="005B4751">
      <w:pPr>
        <w:rPr>
          <w:rFonts w:ascii="Verdana" w:hAnsi="Verdana"/>
          <w:sz w:val="18"/>
          <w:szCs w:val="18"/>
        </w:rPr>
      </w:pPr>
    </w:p>
    <w:p w:rsidR="005B4751" w:rsidRPr="005B4751" w:rsidRDefault="005B4751" w:rsidP="005B4751">
      <w:pPr>
        <w:ind w:left="567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</w:t>
      </w:r>
    </w:p>
    <w:p w:rsidR="005B4751" w:rsidRDefault="00BD29D7" w:rsidP="005B4751">
      <w:pPr>
        <w:suppressAutoHyphens/>
        <w:spacing w:after="120"/>
        <w:ind w:left="567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(O</w:t>
      </w:r>
      <w:r w:rsidR="005B4751" w:rsidRPr="005B4751">
        <w:rPr>
          <w:rFonts w:ascii="Verdana" w:hAnsi="Verdana"/>
          <w:sz w:val="18"/>
          <w:szCs w:val="18"/>
        </w:rPr>
        <w:t xml:space="preserve">soba oprávněná jednat za uchazeče - </w:t>
      </w:r>
      <w:r w:rsidR="005B4751" w:rsidRPr="00EA61C0">
        <w:rPr>
          <w:rFonts w:ascii="Verdana" w:hAnsi="Verdana"/>
          <w:color w:val="FF0000"/>
          <w:sz w:val="18"/>
          <w:szCs w:val="18"/>
        </w:rPr>
        <w:t>doplní uchazeč</w:t>
      </w:r>
      <w:r w:rsidR="005B4751" w:rsidRPr="005B4751">
        <w:rPr>
          <w:rFonts w:ascii="Verdana" w:hAnsi="Verdana"/>
          <w:sz w:val="18"/>
          <w:szCs w:val="18"/>
        </w:rPr>
        <w:t>)</w:t>
      </w:r>
    </w:p>
    <w:p w:rsidR="00BF502D" w:rsidRDefault="00BF502D" w:rsidP="006D491A">
      <w:pPr>
        <w:pStyle w:val="BodyText2"/>
        <w:widowControl w:val="0"/>
        <w:adjustRightInd w:val="0"/>
        <w:spacing w:after="0" w:line="240" w:lineRule="auto"/>
        <w:jc w:val="both"/>
        <w:textAlignment w:val="baseline"/>
        <w:rPr>
          <w:rFonts w:ascii="Verdana" w:hAnsi="Verdana"/>
          <w:b/>
          <w:spacing w:val="40"/>
          <w:szCs w:val="24"/>
        </w:rPr>
        <w:sectPr w:rsidR="00BF502D" w:rsidSect="006D491A">
          <w:headerReference w:type="default" r:id="rId12"/>
          <w:headerReference w:type="first" r:id="rId13"/>
          <w:pgSz w:w="11906" w:h="16838"/>
          <w:pgMar w:top="1135" w:right="1133" w:bottom="1417" w:left="1134" w:header="708" w:footer="708" w:gutter="0"/>
          <w:pgNumType w:start="1"/>
          <w:cols w:space="708"/>
          <w:titlePg/>
          <w:docGrid w:linePitch="272"/>
        </w:sectPr>
      </w:pPr>
    </w:p>
    <w:p w:rsidR="006D491A" w:rsidRPr="00400A58" w:rsidRDefault="006D491A" w:rsidP="006D491A">
      <w:pPr>
        <w:pStyle w:val="BodyText2"/>
        <w:widowControl w:val="0"/>
        <w:adjustRightInd w:val="0"/>
        <w:spacing w:after="0" w:line="240" w:lineRule="auto"/>
        <w:jc w:val="both"/>
        <w:textAlignment w:val="baseline"/>
        <w:rPr>
          <w:b/>
          <w:spacing w:val="40"/>
        </w:rPr>
      </w:pPr>
      <w:r w:rsidRPr="00BF502D">
        <w:rPr>
          <w:rFonts w:ascii="Verdana" w:hAnsi="Verdana"/>
          <w:b/>
          <w:sz w:val="24"/>
          <w:szCs w:val="24"/>
        </w:rPr>
        <w:lastRenderedPageBreak/>
        <w:t xml:space="preserve">Příloha č. </w:t>
      </w:r>
      <w:r w:rsidR="00BF502D" w:rsidRPr="00BF502D">
        <w:rPr>
          <w:rFonts w:ascii="Verdana" w:hAnsi="Verdana"/>
          <w:b/>
          <w:sz w:val="24"/>
          <w:szCs w:val="24"/>
        </w:rPr>
        <w:t>5</w:t>
      </w:r>
      <w:r>
        <w:rPr>
          <w:b/>
          <w:spacing w:val="40"/>
        </w:rPr>
        <w:t xml:space="preserve"> </w:t>
      </w:r>
    </w:p>
    <w:p w:rsidR="006D491A" w:rsidRDefault="006D491A" w:rsidP="006D491A">
      <w:pPr>
        <w:spacing w:after="60"/>
        <w:jc w:val="center"/>
        <w:rPr>
          <w:rFonts w:ascii="Verdana" w:hAnsi="Verdana"/>
          <w:b/>
          <w:sz w:val="28"/>
          <w:szCs w:val="28"/>
        </w:rPr>
      </w:pPr>
    </w:p>
    <w:p w:rsidR="006D491A" w:rsidRPr="001E30E8" w:rsidRDefault="006D491A" w:rsidP="006D491A">
      <w:pPr>
        <w:widowControl w:val="0"/>
        <w:adjustRightInd w:val="0"/>
        <w:spacing w:after="60" w:line="360" w:lineRule="atLeast"/>
        <w:jc w:val="center"/>
        <w:textAlignment w:val="baseline"/>
        <w:rPr>
          <w:rFonts w:ascii="Verdana" w:hAnsi="Verdana"/>
          <w:b/>
          <w:sz w:val="28"/>
          <w:szCs w:val="28"/>
        </w:rPr>
      </w:pPr>
      <w:r w:rsidRPr="001E30E8">
        <w:rPr>
          <w:rFonts w:ascii="Verdana" w:hAnsi="Verdana"/>
          <w:b/>
          <w:sz w:val="28"/>
          <w:szCs w:val="28"/>
        </w:rPr>
        <w:t>Čestné prohlášení o ekonomické a finanční způsobilosti</w:t>
      </w:r>
    </w:p>
    <w:p w:rsidR="006D491A" w:rsidRPr="001E30E8" w:rsidRDefault="006D491A" w:rsidP="006D491A">
      <w:pPr>
        <w:widowControl w:val="0"/>
        <w:adjustRightInd w:val="0"/>
        <w:spacing w:after="60" w:line="360" w:lineRule="atLeast"/>
        <w:jc w:val="center"/>
        <w:textAlignment w:val="baseline"/>
        <w:rPr>
          <w:rFonts w:ascii="Verdana" w:hAnsi="Verdana"/>
          <w:b/>
          <w:sz w:val="28"/>
          <w:szCs w:val="28"/>
        </w:rPr>
      </w:pPr>
      <w:r w:rsidRPr="001E30E8">
        <w:rPr>
          <w:rFonts w:ascii="Verdana" w:hAnsi="Verdana"/>
          <w:b/>
          <w:sz w:val="28"/>
          <w:szCs w:val="28"/>
        </w:rPr>
        <w:t>splnit veřejnou zakázku</w:t>
      </w:r>
    </w:p>
    <w:p w:rsidR="006D491A" w:rsidRPr="006D491A" w:rsidRDefault="006D491A" w:rsidP="006D491A">
      <w:pPr>
        <w:widowControl w:val="0"/>
        <w:adjustRightInd w:val="0"/>
        <w:spacing w:line="360" w:lineRule="atLeast"/>
        <w:jc w:val="center"/>
        <w:textAlignment w:val="baseline"/>
        <w:rPr>
          <w:rFonts w:ascii="Verdana" w:hAnsi="Verdana" w:cs="Verdana"/>
          <w:sz w:val="18"/>
          <w:szCs w:val="18"/>
        </w:rPr>
      </w:pPr>
      <w:r w:rsidRPr="000D6CAB">
        <w:rPr>
          <w:rFonts w:ascii="Verdana" w:hAnsi="Verdana" w:cs="Verdana"/>
          <w:sz w:val="18"/>
          <w:szCs w:val="18"/>
        </w:rPr>
        <w:t>dle</w:t>
      </w:r>
      <w:r w:rsidRPr="006D491A">
        <w:rPr>
          <w:rFonts w:ascii="Verdana" w:hAnsi="Verdana" w:cs="Verdana"/>
          <w:sz w:val="18"/>
          <w:szCs w:val="18"/>
        </w:rPr>
        <w:t xml:space="preserve"> § 50 odst. 1 písm. c) </w:t>
      </w:r>
      <w:r w:rsidRPr="000D6CAB">
        <w:rPr>
          <w:rFonts w:ascii="Verdana" w:hAnsi="Verdana" w:cs="Verdana"/>
          <w:sz w:val="18"/>
          <w:szCs w:val="18"/>
        </w:rPr>
        <w:t>zákona</w:t>
      </w:r>
      <w:r w:rsidRPr="006D491A">
        <w:rPr>
          <w:rFonts w:ascii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č.</w:t>
      </w:r>
      <w:r w:rsidRPr="006D491A">
        <w:rPr>
          <w:rFonts w:ascii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137/2006</w:t>
      </w:r>
      <w:r w:rsidRPr="006D491A">
        <w:rPr>
          <w:rFonts w:ascii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Sb.,</w:t>
      </w:r>
      <w:r w:rsidRPr="006D491A">
        <w:rPr>
          <w:rFonts w:ascii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o</w:t>
      </w:r>
      <w:r w:rsidRPr="006D491A">
        <w:rPr>
          <w:rFonts w:ascii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veřejných</w:t>
      </w:r>
      <w:r w:rsidRPr="006D491A">
        <w:rPr>
          <w:rFonts w:ascii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zakázkách</w:t>
      </w:r>
      <w:r>
        <w:rPr>
          <w:rFonts w:ascii="Verdana" w:hAnsi="Verdana" w:cs="Verdana"/>
          <w:sz w:val="18"/>
          <w:szCs w:val="18"/>
        </w:rPr>
        <w:t>, ve znění pozdějších předpisů</w:t>
      </w:r>
      <w:r w:rsidRPr="006D491A">
        <w:rPr>
          <w:rFonts w:ascii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(dále</w:t>
      </w:r>
      <w:r w:rsidRPr="006D491A">
        <w:rPr>
          <w:rFonts w:ascii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jen</w:t>
      </w:r>
      <w:r w:rsidRPr="006D491A">
        <w:rPr>
          <w:rFonts w:ascii="Verdana" w:hAnsi="Verdana" w:cs="Verdana"/>
          <w:sz w:val="18"/>
          <w:szCs w:val="18"/>
        </w:rPr>
        <w:t xml:space="preserve"> „</w:t>
      </w:r>
      <w:r w:rsidRPr="000D6CAB">
        <w:rPr>
          <w:rFonts w:ascii="Verdana" w:hAnsi="Verdana" w:cs="Verdana"/>
          <w:sz w:val="18"/>
          <w:szCs w:val="18"/>
        </w:rPr>
        <w:t>zákon</w:t>
      </w:r>
      <w:r w:rsidRPr="006D491A">
        <w:rPr>
          <w:rFonts w:ascii="Verdana" w:hAnsi="Verdana" w:cs="Verdana"/>
          <w:sz w:val="18"/>
          <w:szCs w:val="18"/>
        </w:rPr>
        <w:t>“</w:t>
      </w:r>
      <w:r w:rsidRPr="000D6CAB">
        <w:rPr>
          <w:rFonts w:ascii="Verdana" w:hAnsi="Verdana" w:cs="Verdana"/>
          <w:sz w:val="18"/>
          <w:szCs w:val="18"/>
        </w:rPr>
        <w:t>)</w:t>
      </w:r>
    </w:p>
    <w:p w:rsidR="006D491A" w:rsidRPr="001E30E8" w:rsidRDefault="006D491A" w:rsidP="006D491A">
      <w:pPr>
        <w:spacing w:after="60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06"/>
      </w:tblGrid>
      <w:tr w:rsidR="006D491A" w:rsidRPr="001E30E8" w:rsidTr="00EF645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D491A" w:rsidRPr="001E30E8" w:rsidRDefault="006D491A" w:rsidP="006D491A">
            <w:pPr>
              <w:widowControl w:val="0"/>
              <w:adjustRightInd w:val="0"/>
              <w:spacing w:after="60" w:line="360" w:lineRule="atLeast"/>
              <w:jc w:val="both"/>
              <w:textAlignment w:val="baseline"/>
              <w:rPr>
                <w:rFonts w:ascii="Verdana" w:hAnsi="Verdana"/>
                <w:b/>
              </w:rPr>
            </w:pPr>
            <w:r w:rsidRPr="001E30E8">
              <w:rPr>
                <w:rFonts w:ascii="Verdana" w:hAnsi="Verdana"/>
                <w:b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6D491A" w:rsidRPr="006D491A" w:rsidRDefault="006D491A" w:rsidP="006D491A">
            <w:pPr>
              <w:widowControl w:val="0"/>
              <w:adjustRightInd w:val="0"/>
              <w:spacing w:after="60" w:line="360" w:lineRule="atLeast"/>
              <w:jc w:val="both"/>
              <w:textAlignment w:val="baseline"/>
              <w:rPr>
                <w:rFonts w:ascii="Verdana" w:hAnsi="Verdana"/>
                <w:b/>
              </w:rPr>
            </w:pPr>
            <w:r w:rsidRPr="006D491A">
              <w:rPr>
                <w:rFonts w:ascii="Verdana" w:hAnsi="Verdana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6D491A">
              <w:rPr>
                <w:rFonts w:ascii="Verdana" w:hAnsi="Verdana"/>
                <w:b/>
              </w:rPr>
              <w:instrText xml:space="preserve"> FORMTEXT </w:instrText>
            </w:r>
            <w:r w:rsidRPr="006D491A">
              <w:rPr>
                <w:rFonts w:ascii="Verdana" w:hAnsi="Verdana"/>
                <w:b/>
              </w:rPr>
            </w:r>
            <w:r w:rsidRPr="006D491A">
              <w:rPr>
                <w:rFonts w:ascii="Verdana" w:hAnsi="Verdana"/>
                <w:b/>
              </w:rPr>
              <w:fldChar w:fldCharType="separate"/>
            </w:r>
            <w:r w:rsidRPr="006D491A">
              <w:rPr>
                <w:rFonts w:ascii="Verdana" w:hAnsi="Verdana"/>
                <w:b/>
              </w:rPr>
              <w:t>..........................</w:t>
            </w:r>
            <w:r w:rsidRPr="006D491A">
              <w:rPr>
                <w:rFonts w:ascii="Verdana" w:hAnsi="Verdana"/>
                <w:b/>
              </w:rPr>
              <w:fldChar w:fldCharType="end"/>
            </w:r>
          </w:p>
        </w:tc>
      </w:tr>
      <w:tr w:rsidR="006D491A" w:rsidRPr="001E30E8" w:rsidTr="00EF645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D491A" w:rsidRPr="001E30E8" w:rsidRDefault="006D491A" w:rsidP="006D491A">
            <w:pPr>
              <w:widowControl w:val="0"/>
              <w:adjustRightInd w:val="0"/>
              <w:spacing w:after="60" w:line="360" w:lineRule="atLeast"/>
              <w:jc w:val="both"/>
              <w:textAlignment w:val="baseline"/>
              <w:rPr>
                <w:rFonts w:ascii="Verdana" w:hAnsi="Verdana"/>
                <w:b/>
              </w:rPr>
            </w:pPr>
            <w:r w:rsidRPr="001E30E8">
              <w:rPr>
                <w:rFonts w:ascii="Verdana" w:hAnsi="Verdana"/>
                <w:b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6D491A" w:rsidRPr="006D491A" w:rsidRDefault="006D491A" w:rsidP="006D491A">
            <w:pPr>
              <w:widowControl w:val="0"/>
              <w:adjustRightInd w:val="0"/>
              <w:spacing w:after="60" w:line="360" w:lineRule="atLeast"/>
              <w:jc w:val="both"/>
              <w:textAlignment w:val="baseline"/>
              <w:rPr>
                <w:rFonts w:ascii="Verdana" w:hAnsi="Verdana"/>
                <w:b/>
              </w:rPr>
            </w:pPr>
            <w:r w:rsidRPr="006D491A">
              <w:rPr>
                <w:rFonts w:ascii="Verdana" w:hAnsi="Verdana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6D491A">
              <w:rPr>
                <w:rFonts w:ascii="Verdana" w:hAnsi="Verdana"/>
                <w:b/>
              </w:rPr>
              <w:instrText xml:space="preserve"> FORMTEXT </w:instrText>
            </w:r>
            <w:r w:rsidRPr="006D491A">
              <w:rPr>
                <w:rFonts w:ascii="Verdana" w:hAnsi="Verdana"/>
                <w:b/>
              </w:rPr>
            </w:r>
            <w:r w:rsidRPr="006D491A">
              <w:rPr>
                <w:rFonts w:ascii="Verdana" w:hAnsi="Verdana"/>
                <w:b/>
              </w:rPr>
              <w:fldChar w:fldCharType="separate"/>
            </w:r>
            <w:r w:rsidRPr="006D491A">
              <w:rPr>
                <w:rFonts w:ascii="Verdana" w:hAnsi="Verdana"/>
                <w:b/>
              </w:rPr>
              <w:t>..........................</w:t>
            </w:r>
            <w:r w:rsidRPr="006D491A">
              <w:rPr>
                <w:rFonts w:ascii="Verdana" w:hAnsi="Verdana"/>
                <w:b/>
              </w:rPr>
              <w:fldChar w:fldCharType="end"/>
            </w:r>
          </w:p>
        </w:tc>
      </w:tr>
      <w:tr w:rsidR="006D491A" w:rsidRPr="001E30E8" w:rsidTr="00EF645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D491A" w:rsidRPr="001E30E8" w:rsidRDefault="006D491A" w:rsidP="006D491A">
            <w:pPr>
              <w:widowControl w:val="0"/>
              <w:adjustRightInd w:val="0"/>
              <w:spacing w:after="60" w:line="360" w:lineRule="atLeast"/>
              <w:jc w:val="both"/>
              <w:textAlignment w:val="baseline"/>
              <w:rPr>
                <w:rFonts w:ascii="Verdana" w:hAnsi="Verdana"/>
                <w:b/>
              </w:rPr>
            </w:pPr>
            <w:r w:rsidRPr="001E30E8">
              <w:rPr>
                <w:rFonts w:ascii="Verdana" w:hAnsi="Verdana"/>
                <w:b/>
              </w:rPr>
              <w:t>IČ</w:t>
            </w:r>
            <w:r w:rsidR="00BC7099">
              <w:rPr>
                <w:rFonts w:ascii="Verdana" w:hAnsi="Verdana"/>
                <w:b/>
              </w:rPr>
              <w:t>O</w:t>
            </w:r>
            <w:bookmarkStart w:id="0" w:name="_GoBack"/>
            <w:bookmarkEnd w:id="0"/>
          </w:p>
        </w:tc>
        <w:tc>
          <w:tcPr>
            <w:tcW w:w="4606" w:type="dxa"/>
            <w:shd w:val="clear" w:color="auto" w:fill="auto"/>
          </w:tcPr>
          <w:p w:rsidR="006D491A" w:rsidRPr="006D491A" w:rsidRDefault="006D491A" w:rsidP="006D491A">
            <w:pPr>
              <w:widowControl w:val="0"/>
              <w:adjustRightInd w:val="0"/>
              <w:spacing w:after="60" w:line="360" w:lineRule="atLeast"/>
              <w:jc w:val="both"/>
              <w:textAlignment w:val="baseline"/>
              <w:rPr>
                <w:rFonts w:ascii="Verdana" w:hAnsi="Verdana"/>
                <w:b/>
              </w:rPr>
            </w:pPr>
            <w:r w:rsidRPr="006D491A">
              <w:rPr>
                <w:rFonts w:ascii="Verdana" w:hAnsi="Verdana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6D491A">
              <w:rPr>
                <w:rFonts w:ascii="Verdana" w:hAnsi="Verdana"/>
                <w:b/>
              </w:rPr>
              <w:instrText xml:space="preserve"> FORMTEXT </w:instrText>
            </w:r>
            <w:r w:rsidRPr="006D491A">
              <w:rPr>
                <w:rFonts w:ascii="Verdana" w:hAnsi="Verdana"/>
                <w:b/>
              </w:rPr>
            </w:r>
            <w:r w:rsidRPr="006D491A">
              <w:rPr>
                <w:rFonts w:ascii="Verdana" w:hAnsi="Verdana"/>
                <w:b/>
              </w:rPr>
              <w:fldChar w:fldCharType="separate"/>
            </w:r>
            <w:r w:rsidRPr="006D491A">
              <w:rPr>
                <w:rFonts w:ascii="Verdana" w:hAnsi="Verdana"/>
                <w:b/>
              </w:rPr>
              <w:t>..........................</w:t>
            </w:r>
            <w:r w:rsidRPr="006D491A">
              <w:rPr>
                <w:rFonts w:ascii="Verdana" w:hAnsi="Verdana"/>
                <w:b/>
              </w:rPr>
              <w:fldChar w:fldCharType="end"/>
            </w:r>
          </w:p>
        </w:tc>
      </w:tr>
      <w:tr w:rsidR="006D491A" w:rsidRPr="001E30E8" w:rsidTr="00EF645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D491A" w:rsidRPr="001E30E8" w:rsidRDefault="006D491A" w:rsidP="006D491A">
            <w:pPr>
              <w:widowControl w:val="0"/>
              <w:adjustRightInd w:val="0"/>
              <w:spacing w:after="60" w:line="360" w:lineRule="atLeast"/>
              <w:jc w:val="both"/>
              <w:textAlignment w:val="baseline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:rsidR="006D491A" w:rsidRPr="006D491A" w:rsidRDefault="006D491A" w:rsidP="006D491A">
            <w:pPr>
              <w:widowControl w:val="0"/>
              <w:adjustRightInd w:val="0"/>
              <w:spacing w:after="60" w:line="360" w:lineRule="atLeast"/>
              <w:jc w:val="both"/>
              <w:textAlignment w:val="baseline"/>
              <w:rPr>
                <w:rFonts w:ascii="Verdana" w:hAnsi="Verdana"/>
                <w:b/>
              </w:rPr>
            </w:pPr>
            <w:r w:rsidRPr="006D491A">
              <w:rPr>
                <w:rFonts w:ascii="Verdana" w:hAnsi="Verdana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6D491A">
              <w:rPr>
                <w:rFonts w:ascii="Verdana" w:hAnsi="Verdana"/>
                <w:b/>
              </w:rPr>
              <w:instrText xml:space="preserve"> FORMTEXT </w:instrText>
            </w:r>
            <w:r w:rsidRPr="006D491A">
              <w:rPr>
                <w:rFonts w:ascii="Verdana" w:hAnsi="Verdana"/>
                <w:b/>
              </w:rPr>
            </w:r>
            <w:r w:rsidRPr="006D491A">
              <w:rPr>
                <w:rFonts w:ascii="Verdana" w:hAnsi="Verdana"/>
                <w:b/>
              </w:rPr>
              <w:fldChar w:fldCharType="separate"/>
            </w:r>
            <w:r w:rsidRPr="006D491A">
              <w:rPr>
                <w:rFonts w:ascii="Verdana" w:hAnsi="Verdana"/>
                <w:b/>
              </w:rPr>
              <w:t>..........................</w:t>
            </w:r>
            <w:r w:rsidRPr="006D491A">
              <w:rPr>
                <w:rFonts w:ascii="Verdana" w:hAnsi="Verdana"/>
                <w:b/>
              </w:rPr>
              <w:fldChar w:fldCharType="end"/>
            </w:r>
          </w:p>
        </w:tc>
      </w:tr>
    </w:tbl>
    <w:p w:rsidR="006D491A" w:rsidRPr="001E30E8" w:rsidRDefault="006D491A" w:rsidP="006D491A">
      <w:pPr>
        <w:spacing w:after="60"/>
        <w:rPr>
          <w:rFonts w:ascii="Verdana" w:hAnsi="Verdana"/>
          <w:b/>
        </w:rPr>
      </w:pPr>
    </w:p>
    <w:p w:rsidR="006D491A" w:rsidRPr="001E30E8" w:rsidRDefault="006D491A" w:rsidP="006D491A">
      <w:pPr>
        <w:widowControl w:val="0"/>
        <w:autoSpaceDE w:val="0"/>
        <w:autoSpaceDN w:val="0"/>
        <w:adjustRightInd w:val="0"/>
        <w:spacing w:after="60" w:line="360" w:lineRule="atLeast"/>
        <w:jc w:val="both"/>
        <w:textAlignment w:val="baseline"/>
        <w:rPr>
          <w:rFonts w:ascii="Verdana" w:hAnsi="Verdana"/>
        </w:rPr>
      </w:pPr>
      <w:r w:rsidRPr="001E30E8">
        <w:rPr>
          <w:rFonts w:ascii="Verdana" w:hAnsi="Verdana"/>
        </w:rPr>
        <w:t xml:space="preserve">Já, jako osoba oprávněná jednat a podepisovat </w:t>
      </w:r>
      <w:r w:rsidRPr="006D491A">
        <w:rPr>
          <w:rFonts w:ascii="Verdana" w:hAnsi="Verdana"/>
          <w:b/>
        </w:rPr>
        <w:t>za / jménem</w:t>
      </w:r>
      <w:r w:rsidRPr="001E30E8">
        <w:rPr>
          <w:rFonts w:ascii="Verdana" w:hAnsi="Verdana"/>
        </w:rPr>
        <w:t xml:space="preserve"> uchazeče, tímto čestně prohlašuji, že j</w:t>
      </w:r>
      <w:r>
        <w:rPr>
          <w:rFonts w:ascii="Verdana" w:hAnsi="Verdana"/>
        </w:rPr>
        <w:t>sme</w:t>
      </w:r>
      <w:r w:rsidRPr="001E30E8">
        <w:rPr>
          <w:rFonts w:ascii="Verdana" w:hAnsi="Verdana"/>
        </w:rPr>
        <w:t xml:space="preserve"> uchazeč</w:t>
      </w:r>
      <w:r>
        <w:rPr>
          <w:rFonts w:ascii="Verdana" w:hAnsi="Verdana"/>
        </w:rPr>
        <w:t>, který je</w:t>
      </w:r>
      <w:r w:rsidRPr="001E30E8">
        <w:rPr>
          <w:rFonts w:ascii="Verdana" w:hAnsi="Verdana"/>
        </w:rPr>
        <w:t xml:space="preserve"> dle § 50 odst. 1 písm. c) zákona ekonomicky a </w:t>
      </w:r>
      <w:r w:rsidRPr="00B567DB">
        <w:rPr>
          <w:rFonts w:ascii="Verdana" w:hAnsi="Verdana"/>
        </w:rPr>
        <w:t xml:space="preserve">finančně způsobilý splnit veřejnou zakázku s názvem </w:t>
      </w:r>
      <w:r w:rsidRPr="006D491A">
        <w:rPr>
          <w:rFonts w:ascii="Verdana" w:hAnsi="Verdana"/>
          <w:b/>
        </w:rPr>
        <w:t>„</w:t>
      </w:r>
      <w:r w:rsidR="00C647C0" w:rsidRPr="00C647C0">
        <w:rPr>
          <w:rFonts w:ascii="Verdana" w:hAnsi="Verdana"/>
          <w:b/>
        </w:rPr>
        <w:t>Spolehlivé diskové pole pro VS FZÚ</w:t>
      </w:r>
      <w:r w:rsidRPr="006D491A">
        <w:rPr>
          <w:rFonts w:ascii="Verdana" w:hAnsi="Verdana"/>
          <w:b/>
        </w:rPr>
        <w:t>“</w:t>
      </w:r>
      <w:r w:rsidRPr="006D491A">
        <w:rPr>
          <w:rFonts w:ascii="Verdana" w:hAnsi="Verdana"/>
        </w:rPr>
        <w:t>.</w:t>
      </w:r>
    </w:p>
    <w:p w:rsidR="006D491A" w:rsidRDefault="006D491A" w:rsidP="006D491A">
      <w:pPr>
        <w:jc w:val="center"/>
        <w:rPr>
          <w:rFonts w:ascii="Verdana" w:hAnsi="Verdana"/>
        </w:rPr>
      </w:pPr>
    </w:p>
    <w:p w:rsidR="006D491A" w:rsidRPr="0091304D" w:rsidRDefault="006D491A" w:rsidP="006D491A">
      <w:pPr>
        <w:jc w:val="center"/>
        <w:rPr>
          <w:rFonts w:ascii="Verdana" w:hAnsi="Verdana"/>
        </w:rPr>
      </w:pPr>
    </w:p>
    <w:p w:rsidR="006D491A" w:rsidRDefault="006D491A" w:rsidP="006D491A">
      <w:pPr>
        <w:rPr>
          <w:rFonts w:ascii="Verdana" w:hAnsi="Verdana"/>
        </w:rPr>
      </w:pPr>
    </w:p>
    <w:p w:rsidR="006D491A" w:rsidRDefault="006D491A" w:rsidP="006D491A">
      <w:pPr>
        <w:rPr>
          <w:rFonts w:ascii="Verdana" w:hAnsi="Verdana"/>
        </w:rPr>
      </w:pPr>
      <w:r w:rsidRPr="0091304D">
        <w:rPr>
          <w:rFonts w:ascii="Verdana" w:hAnsi="Verdana"/>
        </w:rPr>
        <w:t>V ………………………… dne ……………………</w:t>
      </w:r>
      <w:proofErr w:type="gramStart"/>
      <w:r w:rsidRPr="0091304D">
        <w:rPr>
          <w:rFonts w:ascii="Verdana" w:hAnsi="Verdana"/>
        </w:rPr>
        <w:t>…...</w:t>
      </w:r>
      <w:proofErr w:type="gramEnd"/>
    </w:p>
    <w:p w:rsidR="006D491A" w:rsidRDefault="006D491A" w:rsidP="006D491A">
      <w:pPr>
        <w:rPr>
          <w:rFonts w:ascii="Verdana" w:hAnsi="Verdana"/>
        </w:rPr>
      </w:pPr>
    </w:p>
    <w:p w:rsidR="006D491A" w:rsidRPr="0091304D" w:rsidRDefault="006D491A" w:rsidP="006D491A">
      <w:pPr>
        <w:rPr>
          <w:rFonts w:ascii="Verdana" w:hAnsi="Verdana"/>
        </w:rPr>
      </w:pPr>
    </w:p>
    <w:p w:rsidR="006D491A" w:rsidRPr="0091304D" w:rsidRDefault="006D491A" w:rsidP="006D491A">
      <w:pPr>
        <w:tabs>
          <w:tab w:val="left" w:pos="3057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6D491A" w:rsidRPr="0091304D" w:rsidRDefault="006D491A" w:rsidP="006D491A">
      <w:pPr>
        <w:ind w:left="2835" w:hanging="2835"/>
        <w:rPr>
          <w:rFonts w:ascii="Verdana" w:hAnsi="Verdana"/>
        </w:rPr>
      </w:pPr>
      <w:r w:rsidRPr="0091304D">
        <w:rPr>
          <w:rFonts w:ascii="Verdana" w:hAnsi="Verdana"/>
        </w:rPr>
        <w:tab/>
      </w:r>
      <w:r w:rsidRPr="0091304D">
        <w:rPr>
          <w:rFonts w:ascii="Verdana" w:hAnsi="Verdana"/>
        </w:rPr>
        <w:tab/>
      </w:r>
      <w:r w:rsidRPr="0091304D">
        <w:rPr>
          <w:rFonts w:ascii="Verdana" w:hAnsi="Verdana"/>
        </w:rPr>
        <w:tab/>
      </w:r>
      <w:r w:rsidRPr="0091304D">
        <w:rPr>
          <w:rFonts w:ascii="Verdana" w:hAnsi="Verdana"/>
        </w:rPr>
        <w:tab/>
        <w:t>…………………………………………………..</w:t>
      </w:r>
    </w:p>
    <w:p w:rsidR="006D491A" w:rsidRPr="005B4751" w:rsidRDefault="006D491A" w:rsidP="006D491A">
      <w:pPr>
        <w:ind w:left="4956"/>
        <w:rPr>
          <w:rFonts w:ascii="Verdana" w:hAnsi="Verdana"/>
          <w:b/>
          <w:spacing w:val="40"/>
          <w:lang w:eastAsia="ar-SA"/>
        </w:rPr>
      </w:pPr>
      <w:r w:rsidRPr="0091304D">
        <w:rPr>
          <w:rFonts w:ascii="Verdana" w:hAnsi="Verdana"/>
        </w:rPr>
        <w:t xml:space="preserve">(Obchodní firma – osoba oprávněná jednat za uchazeče - </w:t>
      </w:r>
      <w:r w:rsidRPr="00BF502D">
        <w:rPr>
          <w:rFonts w:ascii="Verdana" w:hAnsi="Verdana"/>
          <w:color w:val="FF0000"/>
        </w:rPr>
        <w:t>doplní uchazeč</w:t>
      </w:r>
      <w:r w:rsidRPr="0091304D">
        <w:rPr>
          <w:rFonts w:ascii="Verdana" w:hAnsi="Verdana"/>
        </w:rPr>
        <w:t>)</w:t>
      </w:r>
    </w:p>
    <w:sectPr w:rsidR="006D491A" w:rsidRPr="005B4751" w:rsidSect="006D491A">
      <w:pgSz w:w="11906" w:h="16838"/>
      <w:pgMar w:top="1135" w:right="1133" w:bottom="1417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F98" w:rsidRDefault="00282F98">
      <w:r>
        <w:separator/>
      </w:r>
    </w:p>
  </w:endnote>
  <w:endnote w:type="continuationSeparator" w:id="0">
    <w:p w:rsidR="00282F98" w:rsidRDefault="0028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26" w:rsidRPr="002C01C2" w:rsidRDefault="00903326" w:rsidP="002C01C2">
    <w:pPr>
      <w:pBdr>
        <w:top w:val="single" w:sz="2" w:space="6" w:color="auto"/>
      </w:pBdr>
      <w:tabs>
        <w:tab w:val="right" w:pos="9639"/>
      </w:tabs>
      <w:spacing w:before="80" w:after="40"/>
      <w:rPr>
        <w:rFonts w:asciiTheme="minorHAnsi" w:hAnsiTheme="minorHAnsi"/>
        <w:sz w:val="18"/>
        <w:szCs w:val="18"/>
      </w:rPr>
    </w:pPr>
    <w:r w:rsidRPr="002C01C2">
      <w:rPr>
        <w:rFonts w:asciiTheme="minorHAnsi" w:hAnsiTheme="minorHAnsi"/>
        <w:sz w:val="18"/>
        <w:szCs w:val="18"/>
      </w:rPr>
      <w:t>Na Slovance 1999/2, 182 21 Praha 8</w:t>
    </w:r>
    <w:r w:rsidRPr="002C01C2">
      <w:rPr>
        <w:rFonts w:asciiTheme="minorHAnsi" w:hAnsiTheme="minorHAnsi"/>
        <w:b/>
        <w:sz w:val="18"/>
        <w:szCs w:val="18"/>
      </w:rPr>
      <w:tab/>
    </w:r>
    <w:r w:rsidRPr="002C01C2">
      <w:rPr>
        <w:rFonts w:asciiTheme="minorHAnsi" w:hAnsiTheme="minorHAnsi"/>
        <w:sz w:val="18"/>
        <w:szCs w:val="18"/>
      </w:rPr>
      <w:sym w:font="Wingdings" w:char="F028"/>
    </w:r>
    <w:r w:rsidRPr="002C01C2">
      <w:rPr>
        <w:rFonts w:asciiTheme="minorHAnsi" w:hAnsiTheme="minorHAnsi"/>
        <w:sz w:val="18"/>
        <w:szCs w:val="18"/>
      </w:rPr>
      <w:t xml:space="preserve">   +420 266 053 111</w:t>
    </w:r>
  </w:p>
  <w:p w:rsidR="00903326" w:rsidRPr="002C01C2" w:rsidRDefault="00282F98" w:rsidP="002C01C2">
    <w:pPr>
      <w:tabs>
        <w:tab w:val="right" w:pos="9639"/>
      </w:tabs>
      <w:rPr>
        <w:rFonts w:asciiTheme="minorHAnsi" w:hAnsiTheme="minorHAnsi"/>
        <w:sz w:val="18"/>
        <w:szCs w:val="18"/>
      </w:rPr>
    </w:pPr>
    <w:hyperlink r:id="rId1" w:history="1">
      <w:r w:rsidR="00903326" w:rsidRPr="002C01C2">
        <w:rPr>
          <w:rStyle w:val="Hyperlink"/>
          <w:rFonts w:asciiTheme="minorHAnsi" w:hAnsiTheme="minorHAnsi"/>
          <w:b/>
          <w:sz w:val="18"/>
          <w:szCs w:val="18"/>
        </w:rPr>
        <w:t>www.fzu.cz</w:t>
      </w:r>
    </w:hyperlink>
    <w:r w:rsidR="00903326" w:rsidRPr="002C01C2">
      <w:rPr>
        <w:rFonts w:asciiTheme="minorHAnsi" w:hAnsiTheme="minorHAnsi"/>
        <w:b/>
        <w:sz w:val="18"/>
        <w:szCs w:val="18"/>
      </w:rPr>
      <w:t xml:space="preserve">   </w:t>
    </w:r>
    <w:hyperlink r:id="rId2" w:history="1">
      <w:r w:rsidR="00903326" w:rsidRPr="002C01C2">
        <w:rPr>
          <w:rStyle w:val="Hyperlink"/>
          <w:rFonts w:asciiTheme="minorHAnsi" w:hAnsiTheme="minorHAnsi"/>
          <w:sz w:val="18"/>
          <w:szCs w:val="18"/>
        </w:rPr>
        <w:t>secretary@fzu.cz</w:t>
      </w:r>
    </w:hyperlink>
    <w:r w:rsidR="00903326" w:rsidRPr="002C01C2">
      <w:rPr>
        <w:rFonts w:asciiTheme="minorHAnsi" w:hAnsiTheme="minorHAnsi"/>
        <w:sz w:val="18"/>
        <w:szCs w:val="18"/>
      </w:rPr>
      <w:tab/>
      <w:t>FAX +420 286 890 527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26" w:rsidRPr="002C01C2" w:rsidRDefault="00903326" w:rsidP="002C01C2">
    <w:pPr>
      <w:pBdr>
        <w:top w:val="single" w:sz="2" w:space="6" w:color="auto"/>
      </w:pBdr>
      <w:tabs>
        <w:tab w:val="right" w:pos="9639"/>
      </w:tabs>
      <w:spacing w:before="80" w:after="40"/>
      <w:rPr>
        <w:rFonts w:asciiTheme="minorHAnsi" w:hAnsiTheme="minorHAnsi"/>
        <w:sz w:val="18"/>
        <w:szCs w:val="18"/>
      </w:rPr>
    </w:pPr>
    <w:r w:rsidRPr="002C01C2">
      <w:rPr>
        <w:rFonts w:asciiTheme="minorHAnsi" w:hAnsiTheme="minorHAnsi"/>
        <w:sz w:val="18"/>
        <w:szCs w:val="18"/>
      </w:rPr>
      <w:t>Na Slovance 1999/2, 182 21 Praha 8</w:t>
    </w:r>
    <w:r w:rsidRPr="002C01C2">
      <w:rPr>
        <w:rFonts w:asciiTheme="minorHAnsi" w:hAnsiTheme="minorHAnsi"/>
        <w:b/>
        <w:sz w:val="18"/>
        <w:szCs w:val="18"/>
      </w:rPr>
      <w:tab/>
    </w:r>
    <w:r w:rsidRPr="002C01C2">
      <w:rPr>
        <w:rFonts w:asciiTheme="minorHAnsi" w:hAnsiTheme="minorHAnsi"/>
        <w:sz w:val="18"/>
        <w:szCs w:val="18"/>
      </w:rPr>
      <w:sym w:font="Wingdings" w:char="F028"/>
    </w:r>
    <w:r w:rsidRPr="002C01C2">
      <w:rPr>
        <w:rFonts w:asciiTheme="minorHAnsi" w:hAnsiTheme="minorHAnsi"/>
        <w:sz w:val="18"/>
        <w:szCs w:val="18"/>
      </w:rPr>
      <w:t xml:space="preserve">   +420 266 053 111</w:t>
    </w:r>
  </w:p>
  <w:p w:rsidR="00903326" w:rsidRPr="002C01C2" w:rsidRDefault="00282F98" w:rsidP="002C01C2">
    <w:pPr>
      <w:tabs>
        <w:tab w:val="right" w:pos="9639"/>
      </w:tabs>
      <w:rPr>
        <w:rFonts w:asciiTheme="minorHAnsi" w:hAnsiTheme="minorHAnsi"/>
        <w:sz w:val="18"/>
        <w:szCs w:val="18"/>
      </w:rPr>
    </w:pPr>
    <w:hyperlink r:id="rId1" w:history="1">
      <w:r w:rsidR="00903326" w:rsidRPr="002C01C2">
        <w:rPr>
          <w:rStyle w:val="Hyperlink"/>
          <w:rFonts w:asciiTheme="minorHAnsi" w:hAnsiTheme="minorHAnsi"/>
          <w:b/>
          <w:sz w:val="18"/>
          <w:szCs w:val="18"/>
        </w:rPr>
        <w:t>www.fzu.cz</w:t>
      </w:r>
    </w:hyperlink>
    <w:r w:rsidR="00903326" w:rsidRPr="002C01C2">
      <w:rPr>
        <w:rFonts w:asciiTheme="minorHAnsi" w:hAnsiTheme="minorHAnsi"/>
        <w:b/>
        <w:sz w:val="18"/>
        <w:szCs w:val="18"/>
      </w:rPr>
      <w:t xml:space="preserve">   </w:t>
    </w:r>
    <w:hyperlink r:id="rId2" w:history="1">
      <w:r w:rsidR="00903326" w:rsidRPr="002C01C2">
        <w:rPr>
          <w:rStyle w:val="Hyperlink"/>
          <w:rFonts w:asciiTheme="minorHAnsi" w:hAnsiTheme="minorHAnsi"/>
          <w:sz w:val="18"/>
          <w:szCs w:val="18"/>
        </w:rPr>
        <w:t>secretary@fzu.cz</w:t>
      </w:r>
    </w:hyperlink>
    <w:r w:rsidR="00903326" w:rsidRPr="002C01C2">
      <w:rPr>
        <w:rFonts w:asciiTheme="minorHAnsi" w:hAnsiTheme="minorHAnsi"/>
        <w:sz w:val="18"/>
        <w:szCs w:val="18"/>
      </w:rPr>
      <w:tab/>
      <w:t>FAX +420 286 890</w:t>
    </w:r>
    <w:r w:rsidR="00903326">
      <w:rPr>
        <w:rFonts w:asciiTheme="minorHAnsi" w:hAnsiTheme="minorHAnsi"/>
        <w:sz w:val="18"/>
        <w:szCs w:val="18"/>
      </w:rPr>
      <w:t> </w:t>
    </w:r>
    <w:r w:rsidR="00903326" w:rsidRPr="002C01C2">
      <w:rPr>
        <w:rFonts w:asciiTheme="minorHAnsi" w:hAnsiTheme="minorHAnsi"/>
        <w:sz w:val="18"/>
        <w:szCs w:val="18"/>
      </w:rPr>
      <w:t>527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F98" w:rsidRDefault="00282F98">
      <w:r>
        <w:separator/>
      </w:r>
    </w:p>
  </w:footnote>
  <w:footnote w:type="continuationSeparator" w:id="0">
    <w:p w:rsidR="00282F98" w:rsidRDefault="00282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26" w:rsidRPr="00B97E3B" w:rsidRDefault="00282F98" w:rsidP="002C01C2">
    <w:pPr>
      <w:pStyle w:val="Header"/>
      <w:jc w:val="right"/>
      <w:rPr>
        <w:color w:val="153F8F"/>
        <w:lang w:val="en-GB"/>
      </w:rPr>
    </w:pPr>
    <w:r>
      <w:rPr>
        <w:noProof/>
        <w:color w:val="153F8F"/>
        <w:sz w:val="16"/>
        <w:szCs w:val="16"/>
        <w:lang w:val="en-GB"/>
      </w:rPr>
      <w:pict w14:anchorId="76842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0;margin-top:0;width:431.25pt;height:426pt;z-index:-251652096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  <w:proofErr w:type="spellStart"/>
    <w:proofErr w:type="gramStart"/>
    <w:r w:rsidR="005B4751">
      <w:rPr>
        <w:color w:val="153F8F"/>
        <w:sz w:val="16"/>
        <w:szCs w:val="16"/>
        <w:lang w:val="en-GB"/>
      </w:rPr>
      <w:t>strana</w:t>
    </w:r>
    <w:proofErr w:type="spellEnd"/>
    <w:proofErr w:type="gramEnd"/>
    <w:r w:rsidR="00903326" w:rsidRPr="00B97E3B">
      <w:rPr>
        <w:color w:val="153F8F"/>
        <w:sz w:val="16"/>
        <w:szCs w:val="16"/>
        <w:lang w:val="en-GB"/>
      </w:rPr>
      <w:t xml:space="preserve"> </w:t>
    </w:r>
    <w:r w:rsidR="00052E37" w:rsidRPr="00B97E3B">
      <w:rPr>
        <w:rStyle w:val="PageNumber"/>
        <w:lang w:val="en-GB"/>
      </w:rPr>
      <w:fldChar w:fldCharType="begin"/>
    </w:r>
    <w:r w:rsidR="00903326" w:rsidRPr="00B97E3B">
      <w:rPr>
        <w:rStyle w:val="PageNumber"/>
        <w:lang w:val="en-GB"/>
      </w:rPr>
      <w:instrText xml:space="preserve"> PAGE </w:instrText>
    </w:r>
    <w:r w:rsidR="00052E37" w:rsidRPr="00B97E3B">
      <w:rPr>
        <w:rStyle w:val="PageNumber"/>
        <w:lang w:val="en-GB"/>
      </w:rPr>
      <w:fldChar w:fldCharType="separate"/>
    </w:r>
    <w:r w:rsidR="006D491A">
      <w:rPr>
        <w:rStyle w:val="PageNumber"/>
        <w:noProof/>
        <w:lang w:val="en-GB"/>
      </w:rPr>
      <w:t>2</w:t>
    </w:r>
    <w:r w:rsidR="00052E37" w:rsidRPr="00B97E3B">
      <w:rPr>
        <w:rStyle w:val="PageNumber"/>
        <w:lang w:val="en-GB"/>
      </w:rPr>
      <w:fldChar w:fldCharType="end"/>
    </w:r>
  </w:p>
  <w:p w:rsidR="00903326" w:rsidRPr="002C01C2" w:rsidRDefault="00462BDB" w:rsidP="002C01C2">
    <w:pPr>
      <w:pStyle w:val="Header"/>
      <w:spacing w:before="120" w:after="120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5408" behindDoc="1" locked="0" layoutInCell="0" allowOverlap="1" wp14:anchorId="0D7FB0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76875" cy="5410200"/>
          <wp:effectExtent l="0" t="0" r="0" b="0"/>
          <wp:wrapNone/>
          <wp:docPr id="1" name="Picture 1" descr="nove logo fzu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ve logo fzu0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541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02268BA9">
              <wp:simplePos x="0" y="0"/>
              <wp:positionH relativeFrom="column">
                <wp:posOffset>-15240</wp:posOffset>
              </wp:positionH>
              <wp:positionV relativeFrom="paragraph">
                <wp:posOffset>50799</wp:posOffset>
              </wp:positionV>
              <wp:extent cx="6139815" cy="0"/>
              <wp:effectExtent l="0" t="0" r="13335" b="19050"/>
              <wp:wrapNone/>
              <wp:docPr id="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398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B4B8E9" id="Line 1" o:spid="_x0000_s1026" style="position:absolute;flip:x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26" w:rsidRDefault="00282F98" w:rsidP="002C01C2">
    <w:pPr>
      <w:pStyle w:val="Header"/>
    </w:pPr>
    <w:r>
      <w:rPr>
        <w:noProof/>
      </w:rPr>
      <w:pict w14:anchorId="581BA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31.25pt;height:426pt;z-index:-251655168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  <w:r w:rsidR="00903326">
      <w:rPr>
        <w:noProof/>
      </w:rPr>
      <w:drawing>
        <wp:inline distT="0" distB="0" distL="0" distR="0">
          <wp:extent cx="2971800" cy="609600"/>
          <wp:effectExtent l="19050" t="0" r="0" b="0"/>
          <wp:docPr id="2" name="obrázek 1" descr="nove logo fz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e logo fzu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-3883" r="-748" b="-3883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3326" w:rsidRDefault="00462BDB" w:rsidP="002C01C2">
    <w:pPr>
      <w:pStyle w:val="Header"/>
      <w:spacing w:before="120" w:after="120"/>
      <w:ind w:left="1134"/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353F6E4C">
              <wp:simplePos x="0" y="0"/>
              <wp:positionH relativeFrom="column">
                <wp:posOffset>-15240</wp:posOffset>
              </wp:positionH>
              <wp:positionV relativeFrom="paragraph">
                <wp:posOffset>50799</wp:posOffset>
              </wp:positionV>
              <wp:extent cx="6139815" cy="0"/>
              <wp:effectExtent l="0" t="0" r="13335" b="19050"/>
              <wp:wrapNone/>
              <wp:docPr id="2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398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3A819" id="Line 2" o:spid="_x0000_s1026" style="position:absolute;flip:x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3xGQIAADM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91A" w:rsidRPr="00B97E3B" w:rsidRDefault="00282F98" w:rsidP="002C01C2">
    <w:pPr>
      <w:pStyle w:val="Header"/>
      <w:jc w:val="right"/>
      <w:rPr>
        <w:color w:val="153F8F"/>
        <w:lang w:val="en-GB"/>
      </w:rPr>
    </w:pPr>
    <w:r>
      <w:rPr>
        <w:noProof/>
        <w:color w:val="153F8F"/>
        <w:sz w:val="16"/>
        <w:szCs w:val="16"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0;margin-top:0;width:431.25pt;height:426pt;z-index:-251644928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  <w:proofErr w:type="spellStart"/>
    <w:proofErr w:type="gramStart"/>
    <w:r w:rsidR="006D491A">
      <w:rPr>
        <w:color w:val="153F8F"/>
        <w:sz w:val="16"/>
        <w:szCs w:val="16"/>
        <w:lang w:val="en-GB"/>
      </w:rPr>
      <w:t>strana</w:t>
    </w:r>
    <w:proofErr w:type="spellEnd"/>
    <w:proofErr w:type="gramEnd"/>
    <w:r w:rsidR="006D491A" w:rsidRPr="00B97E3B">
      <w:rPr>
        <w:color w:val="153F8F"/>
        <w:sz w:val="16"/>
        <w:szCs w:val="16"/>
        <w:lang w:val="en-GB"/>
      </w:rPr>
      <w:t xml:space="preserve"> </w:t>
    </w:r>
    <w:r w:rsidR="006D491A" w:rsidRPr="00B97E3B">
      <w:rPr>
        <w:rStyle w:val="PageNumber"/>
        <w:lang w:val="en-GB"/>
      </w:rPr>
      <w:fldChar w:fldCharType="begin"/>
    </w:r>
    <w:r w:rsidR="006D491A" w:rsidRPr="00B97E3B">
      <w:rPr>
        <w:rStyle w:val="PageNumber"/>
        <w:lang w:val="en-GB"/>
      </w:rPr>
      <w:instrText xml:space="preserve"> PAGE </w:instrText>
    </w:r>
    <w:r w:rsidR="006D491A" w:rsidRPr="00B97E3B">
      <w:rPr>
        <w:rStyle w:val="PageNumber"/>
        <w:lang w:val="en-GB"/>
      </w:rPr>
      <w:fldChar w:fldCharType="separate"/>
    </w:r>
    <w:r w:rsidR="00BC7099">
      <w:rPr>
        <w:rStyle w:val="PageNumber"/>
        <w:noProof/>
        <w:lang w:val="en-GB"/>
      </w:rPr>
      <w:t>2</w:t>
    </w:r>
    <w:r w:rsidR="006D491A" w:rsidRPr="00B97E3B">
      <w:rPr>
        <w:rStyle w:val="PageNumber"/>
        <w:lang w:val="en-GB"/>
      </w:rPr>
      <w:fldChar w:fldCharType="end"/>
    </w:r>
  </w:p>
  <w:p w:rsidR="006D491A" w:rsidRPr="002C01C2" w:rsidRDefault="006D491A" w:rsidP="002C01C2">
    <w:pPr>
      <w:pStyle w:val="Header"/>
      <w:spacing w:before="120" w:after="120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72576" behindDoc="1" locked="0" layoutInCell="0" allowOverlap="1" wp14:anchorId="04BE6405" wp14:editId="170FD1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76875" cy="5410200"/>
          <wp:effectExtent l="0" t="0" r="0" b="0"/>
          <wp:wrapNone/>
          <wp:docPr id="7" name="Picture 7" descr="nove logo fzu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ve logo fzu0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541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70528" behindDoc="0" locked="0" layoutInCell="1" allowOverlap="1" wp14:anchorId="54D8C8D9" wp14:editId="1B9DFF55">
              <wp:simplePos x="0" y="0"/>
              <wp:positionH relativeFrom="column">
                <wp:posOffset>-15240</wp:posOffset>
              </wp:positionH>
              <wp:positionV relativeFrom="paragraph">
                <wp:posOffset>50799</wp:posOffset>
              </wp:positionV>
              <wp:extent cx="6139815" cy="0"/>
              <wp:effectExtent l="0" t="0" r="13335" b="1905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398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97AC9" id="Line 1" o:spid="_x0000_s1026" style="position:absolute;flip:x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" strokeweight=".5pt"/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64" w:rsidRDefault="00282F98" w:rsidP="002C01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431.25pt;height:426pt;z-index:-251648000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  <w:r w:rsidR="00161264">
      <w:rPr>
        <w:noProof/>
      </w:rPr>
      <w:drawing>
        <wp:inline distT="0" distB="0" distL="0" distR="0" wp14:anchorId="78C431C1" wp14:editId="19B5A490">
          <wp:extent cx="2971800" cy="609600"/>
          <wp:effectExtent l="19050" t="0" r="0" b="0"/>
          <wp:docPr id="19" name="obrázek 1" descr="nove logo fz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e logo fzu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-3883" r="-748" b="-3883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1264" w:rsidRDefault="00161264" w:rsidP="002C01C2">
    <w:pPr>
      <w:pStyle w:val="Header"/>
      <w:spacing w:before="120" w:after="120"/>
      <w:ind w:left="1134"/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7456" behindDoc="0" locked="0" layoutInCell="1" allowOverlap="1" wp14:anchorId="6876EE12" wp14:editId="35980680">
              <wp:simplePos x="0" y="0"/>
              <wp:positionH relativeFrom="column">
                <wp:posOffset>-15240</wp:posOffset>
              </wp:positionH>
              <wp:positionV relativeFrom="paragraph">
                <wp:posOffset>50799</wp:posOffset>
              </wp:positionV>
              <wp:extent cx="6139815" cy="0"/>
              <wp:effectExtent l="0" t="0" r="13335" b="19050"/>
              <wp:wrapNone/>
              <wp:docPr id="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398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2A19F" id="Line 2" o:spid="_x0000_s1026" style="position:absolute;flip:x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5oGAIAADI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0E6EC5"/>
    <w:multiLevelType w:val="hybridMultilevel"/>
    <w:tmpl w:val="B420D5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834D2"/>
    <w:multiLevelType w:val="multilevel"/>
    <w:tmpl w:val="2BE2D172"/>
    <w:lvl w:ilvl="0">
      <w:start w:val="1"/>
      <w:numFmt w:val="upperRoman"/>
      <w:lvlText w:val="%1."/>
      <w:lvlJc w:val="left"/>
      <w:pPr>
        <w:ind w:left="762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6" w:hanging="1800"/>
      </w:pPr>
      <w:rPr>
        <w:rFonts w:hint="default"/>
      </w:rPr>
    </w:lvl>
  </w:abstractNum>
  <w:abstractNum w:abstractNumId="5" w15:restartNumberingAfterBreak="0">
    <w:nsid w:val="079E55DA"/>
    <w:multiLevelType w:val="hybridMultilevel"/>
    <w:tmpl w:val="905CA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741D3F"/>
    <w:multiLevelType w:val="hybridMultilevel"/>
    <w:tmpl w:val="C6FAE51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FA78CD"/>
    <w:multiLevelType w:val="hybridMultilevel"/>
    <w:tmpl w:val="3E8873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62B48"/>
    <w:multiLevelType w:val="hybridMultilevel"/>
    <w:tmpl w:val="3A68394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7A283B"/>
    <w:multiLevelType w:val="hybridMultilevel"/>
    <w:tmpl w:val="9EE66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6E4EF6"/>
    <w:multiLevelType w:val="hybridMultilevel"/>
    <w:tmpl w:val="F6F6EE74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C85350"/>
    <w:multiLevelType w:val="hybridMultilevel"/>
    <w:tmpl w:val="A0B23DDA"/>
    <w:lvl w:ilvl="0" w:tplc="6414D1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F29DC4" w:tentative="1">
      <w:start w:val="1"/>
      <w:numFmt w:val="lowerLetter"/>
      <w:lvlText w:val="%2."/>
      <w:lvlJc w:val="left"/>
      <w:pPr>
        <w:ind w:left="1440" w:hanging="360"/>
      </w:pPr>
    </w:lvl>
    <w:lvl w:ilvl="2" w:tplc="F2C632E6" w:tentative="1">
      <w:start w:val="1"/>
      <w:numFmt w:val="lowerRoman"/>
      <w:lvlText w:val="%3."/>
      <w:lvlJc w:val="right"/>
      <w:pPr>
        <w:ind w:left="2160" w:hanging="180"/>
      </w:pPr>
    </w:lvl>
    <w:lvl w:ilvl="3" w:tplc="E7F2DD2C" w:tentative="1">
      <w:start w:val="1"/>
      <w:numFmt w:val="decimal"/>
      <w:lvlText w:val="%4."/>
      <w:lvlJc w:val="left"/>
      <w:pPr>
        <w:ind w:left="2880" w:hanging="360"/>
      </w:pPr>
    </w:lvl>
    <w:lvl w:ilvl="4" w:tplc="73E0F582" w:tentative="1">
      <w:start w:val="1"/>
      <w:numFmt w:val="lowerLetter"/>
      <w:lvlText w:val="%5."/>
      <w:lvlJc w:val="left"/>
      <w:pPr>
        <w:ind w:left="3600" w:hanging="360"/>
      </w:pPr>
    </w:lvl>
    <w:lvl w:ilvl="5" w:tplc="0A7A300C" w:tentative="1">
      <w:start w:val="1"/>
      <w:numFmt w:val="lowerRoman"/>
      <w:lvlText w:val="%6."/>
      <w:lvlJc w:val="right"/>
      <w:pPr>
        <w:ind w:left="4320" w:hanging="180"/>
      </w:pPr>
    </w:lvl>
    <w:lvl w:ilvl="6" w:tplc="976A56A4" w:tentative="1">
      <w:start w:val="1"/>
      <w:numFmt w:val="decimal"/>
      <w:lvlText w:val="%7."/>
      <w:lvlJc w:val="left"/>
      <w:pPr>
        <w:ind w:left="5040" w:hanging="360"/>
      </w:pPr>
    </w:lvl>
    <w:lvl w:ilvl="7" w:tplc="320A3B46" w:tentative="1">
      <w:start w:val="1"/>
      <w:numFmt w:val="lowerLetter"/>
      <w:lvlText w:val="%8."/>
      <w:lvlJc w:val="left"/>
      <w:pPr>
        <w:ind w:left="5760" w:hanging="360"/>
      </w:pPr>
    </w:lvl>
    <w:lvl w:ilvl="8" w:tplc="75887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A716B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50915"/>
    <w:multiLevelType w:val="hybridMultilevel"/>
    <w:tmpl w:val="958E0238"/>
    <w:lvl w:ilvl="0" w:tplc="7CCAC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B1F152C"/>
    <w:multiLevelType w:val="hybridMultilevel"/>
    <w:tmpl w:val="BEE253F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D0B75CC"/>
    <w:multiLevelType w:val="hybridMultilevel"/>
    <w:tmpl w:val="E0605088"/>
    <w:lvl w:ilvl="0" w:tplc="4DFE5780">
      <w:numFmt w:val="bullet"/>
      <w:lvlText w:val="-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1"/>
  </w:num>
  <w:num w:numId="3">
    <w:abstractNumId w:val="18"/>
  </w:num>
  <w:num w:numId="4">
    <w:abstractNumId w:val="19"/>
  </w:num>
  <w:num w:numId="5">
    <w:abstractNumId w:val="17"/>
  </w:num>
  <w:num w:numId="6">
    <w:abstractNumId w:val="7"/>
  </w:num>
  <w:num w:numId="7">
    <w:abstractNumId w:val="15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12"/>
  </w:num>
  <w:num w:numId="13">
    <w:abstractNumId w:val="20"/>
  </w:num>
  <w:num w:numId="14">
    <w:abstractNumId w:val="2"/>
  </w:num>
  <w:num w:numId="15">
    <w:abstractNumId w:val="0"/>
  </w:num>
  <w:num w:numId="16">
    <w:abstractNumId w:val="1"/>
  </w:num>
  <w:num w:numId="17">
    <w:abstractNumId w:val="5"/>
  </w:num>
  <w:num w:numId="18">
    <w:abstractNumId w:val="8"/>
  </w:num>
  <w:num w:numId="19">
    <w:abstractNumId w:val="4"/>
  </w:num>
  <w:num w:numId="20">
    <w:abstractNumId w:val="16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F9"/>
    <w:rsid w:val="00000F91"/>
    <w:rsid w:val="000173D9"/>
    <w:rsid w:val="000230EB"/>
    <w:rsid w:val="00023898"/>
    <w:rsid w:val="0003172E"/>
    <w:rsid w:val="00035339"/>
    <w:rsid w:val="00035575"/>
    <w:rsid w:val="000430ED"/>
    <w:rsid w:val="00051AFA"/>
    <w:rsid w:val="00052E37"/>
    <w:rsid w:val="00056324"/>
    <w:rsid w:val="000601B4"/>
    <w:rsid w:val="000601FA"/>
    <w:rsid w:val="0007076A"/>
    <w:rsid w:val="0007254C"/>
    <w:rsid w:val="000742C9"/>
    <w:rsid w:val="00075B7C"/>
    <w:rsid w:val="000913EB"/>
    <w:rsid w:val="00091591"/>
    <w:rsid w:val="00094181"/>
    <w:rsid w:val="000A270A"/>
    <w:rsid w:val="000A4B1B"/>
    <w:rsid w:val="000B0DA5"/>
    <w:rsid w:val="000B59E8"/>
    <w:rsid w:val="000B6126"/>
    <w:rsid w:val="000C1510"/>
    <w:rsid w:val="000D2ED5"/>
    <w:rsid w:val="000F22E5"/>
    <w:rsid w:val="00115A84"/>
    <w:rsid w:val="00121C7C"/>
    <w:rsid w:val="001309A2"/>
    <w:rsid w:val="00130F22"/>
    <w:rsid w:val="001317E9"/>
    <w:rsid w:val="00133DAB"/>
    <w:rsid w:val="001407B7"/>
    <w:rsid w:val="00142B65"/>
    <w:rsid w:val="00143CBF"/>
    <w:rsid w:val="00143F95"/>
    <w:rsid w:val="00155042"/>
    <w:rsid w:val="00161264"/>
    <w:rsid w:val="001705A2"/>
    <w:rsid w:val="001B4C09"/>
    <w:rsid w:val="001C338F"/>
    <w:rsid w:val="001D6B84"/>
    <w:rsid w:val="001F2D14"/>
    <w:rsid w:val="001F5C1C"/>
    <w:rsid w:val="001F5ED0"/>
    <w:rsid w:val="00205E9A"/>
    <w:rsid w:val="002263C9"/>
    <w:rsid w:val="00227035"/>
    <w:rsid w:val="002373F3"/>
    <w:rsid w:val="00244CCE"/>
    <w:rsid w:val="002465E5"/>
    <w:rsid w:val="0026022A"/>
    <w:rsid w:val="00262094"/>
    <w:rsid w:val="002638E8"/>
    <w:rsid w:val="00273839"/>
    <w:rsid w:val="00273E0D"/>
    <w:rsid w:val="002748D7"/>
    <w:rsid w:val="002771BA"/>
    <w:rsid w:val="00282F98"/>
    <w:rsid w:val="002905B5"/>
    <w:rsid w:val="00297D4E"/>
    <w:rsid w:val="002A75F6"/>
    <w:rsid w:val="002B0FF5"/>
    <w:rsid w:val="002B5362"/>
    <w:rsid w:val="002B78DF"/>
    <w:rsid w:val="002C01C2"/>
    <w:rsid w:val="002D1DB3"/>
    <w:rsid w:val="002D6917"/>
    <w:rsid w:val="002E3B75"/>
    <w:rsid w:val="002F688C"/>
    <w:rsid w:val="002F715F"/>
    <w:rsid w:val="00306425"/>
    <w:rsid w:val="003108A1"/>
    <w:rsid w:val="003212FE"/>
    <w:rsid w:val="003249D9"/>
    <w:rsid w:val="003264FD"/>
    <w:rsid w:val="00332D84"/>
    <w:rsid w:val="00335A2D"/>
    <w:rsid w:val="00336BA9"/>
    <w:rsid w:val="00341662"/>
    <w:rsid w:val="00344093"/>
    <w:rsid w:val="0035074E"/>
    <w:rsid w:val="0035335A"/>
    <w:rsid w:val="0035486F"/>
    <w:rsid w:val="00357DF0"/>
    <w:rsid w:val="003630AF"/>
    <w:rsid w:val="0036745F"/>
    <w:rsid w:val="003732B4"/>
    <w:rsid w:val="00380761"/>
    <w:rsid w:val="00387517"/>
    <w:rsid w:val="003946AF"/>
    <w:rsid w:val="003B5E9B"/>
    <w:rsid w:val="003C2B2D"/>
    <w:rsid w:val="003D006F"/>
    <w:rsid w:val="003D760E"/>
    <w:rsid w:val="003F0E17"/>
    <w:rsid w:val="003F1C16"/>
    <w:rsid w:val="004011CD"/>
    <w:rsid w:val="00424012"/>
    <w:rsid w:val="00440578"/>
    <w:rsid w:val="00441F97"/>
    <w:rsid w:val="00453468"/>
    <w:rsid w:val="00455A30"/>
    <w:rsid w:val="00462BDB"/>
    <w:rsid w:val="00487632"/>
    <w:rsid w:val="004877A8"/>
    <w:rsid w:val="00492DC9"/>
    <w:rsid w:val="004949D8"/>
    <w:rsid w:val="004A165B"/>
    <w:rsid w:val="004C2296"/>
    <w:rsid w:val="004C4413"/>
    <w:rsid w:val="004C5C89"/>
    <w:rsid w:val="004C6B32"/>
    <w:rsid w:val="004E2E0E"/>
    <w:rsid w:val="004F5AE7"/>
    <w:rsid w:val="00503056"/>
    <w:rsid w:val="00521A02"/>
    <w:rsid w:val="00526165"/>
    <w:rsid w:val="00527F0D"/>
    <w:rsid w:val="00532501"/>
    <w:rsid w:val="0053499C"/>
    <w:rsid w:val="00534E34"/>
    <w:rsid w:val="00535F91"/>
    <w:rsid w:val="005373F6"/>
    <w:rsid w:val="005531BD"/>
    <w:rsid w:val="00565FD3"/>
    <w:rsid w:val="00570BD2"/>
    <w:rsid w:val="00573FD5"/>
    <w:rsid w:val="00574654"/>
    <w:rsid w:val="005826E9"/>
    <w:rsid w:val="005849FD"/>
    <w:rsid w:val="005876F8"/>
    <w:rsid w:val="005953D0"/>
    <w:rsid w:val="005A7820"/>
    <w:rsid w:val="005B4751"/>
    <w:rsid w:val="005C642D"/>
    <w:rsid w:val="005D5B68"/>
    <w:rsid w:val="005F67FD"/>
    <w:rsid w:val="00605493"/>
    <w:rsid w:val="00611DCF"/>
    <w:rsid w:val="00613416"/>
    <w:rsid w:val="00622633"/>
    <w:rsid w:val="006258A4"/>
    <w:rsid w:val="00635940"/>
    <w:rsid w:val="00641500"/>
    <w:rsid w:val="0064533C"/>
    <w:rsid w:val="0066274F"/>
    <w:rsid w:val="00666702"/>
    <w:rsid w:val="00674AC3"/>
    <w:rsid w:val="00681D91"/>
    <w:rsid w:val="006B13DC"/>
    <w:rsid w:val="006C30D4"/>
    <w:rsid w:val="006D491A"/>
    <w:rsid w:val="006E2FE2"/>
    <w:rsid w:val="006E49F7"/>
    <w:rsid w:val="00703F44"/>
    <w:rsid w:val="00710F25"/>
    <w:rsid w:val="00716163"/>
    <w:rsid w:val="00717145"/>
    <w:rsid w:val="0072276C"/>
    <w:rsid w:val="00732AF0"/>
    <w:rsid w:val="007336C0"/>
    <w:rsid w:val="007358F1"/>
    <w:rsid w:val="007472D5"/>
    <w:rsid w:val="00763C95"/>
    <w:rsid w:val="00764E2F"/>
    <w:rsid w:val="0076566F"/>
    <w:rsid w:val="007832DB"/>
    <w:rsid w:val="00794CE6"/>
    <w:rsid w:val="007B2E17"/>
    <w:rsid w:val="007C44AE"/>
    <w:rsid w:val="007D323B"/>
    <w:rsid w:val="007E3A7F"/>
    <w:rsid w:val="007F42F6"/>
    <w:rsid w:val="007F6A10"/>
    <w:rsid w:val="00804A4E"/>
    <w:rsid w:val="00805774"/>
    <w:rsid w:val="008242FB"/>
    <w:rsid w:val="00830670"/>
    <w:rsid w:val="00830FF1"/>
    <w:rsid w:val="00835D1D"/>
    <w:rsid w:val="0084151D"/>
    <w:rsid w:val="008454F4"/>
    <w:rsid w:val="00846003"/>
    <w:rsid w:val="00851263"/>
    <w:rsid w:val="00860DE9"/>
    <w:rsid w:val="00864AC7"/>
    <w:rsid w:val="00887C43"/>
    <w:rsid w:val="0089444E"/>
    <w:rsid w:val="008B513E"/>
    <w:rsid w:val="008C1E17"/>
    <w:rsid w:val="008C306B"/>
    <w:rsid w:val="008C6DEF"/>
    <w:rsid w:val="008D0B86"/>
    <w:rsid w:val="008E129B"/>
    <w:rsid w:val="008F3424"/>
    <w:rsid w:val="00903326"/>
    <w:rsid w:val="00905B69"/>
    <w:rsid w:val="00905D6C"/>
    <w:rsid w:val="00915A12"/>
    <w:rsid w:val="00923B94"/>
    <w:rsid w:val="00930AD9"/>
    <w:rsid w:val="00932ED4"/>
    <w:rsid w:val="0093430A"/>
    <w:rsid w:val="00944305"/>
    <w:rsid w:val="00947384"/>
    <w:rsid w:val="00947866"/>
    <w:rsid w:val="009626C0"/>
    <w:rsid w:val="00966ABD"/>
    <w:rsid w:val="0097221E"/>
    <w:rsid w:val="00973E0E"/>
    <w:rsid w:val="00974646"/>
    <w:rsid w:val="009801AA"/>
    <w:rsid w:val="00985079"/>
    <w:rsid w:val="00993F65"/>
    <w:rsid w:val="00995F8F"/>
    <w:rsid w:val="009A3A7E"/>
    <w:rsid w:val="009A44CF"/>
    <w:rsid w:val="009B2742"/>
    <w:rsid w:val="009B2E79"/>
    <w:rsid w:val="009B3A1B"/>
    <w:rsid w:val="009B6B61"/>
    <w:rsid w:val="009D2EA8"/>
    <w:rsid w:val="009D2FB4"/>
    <w:rsid w:val="009D67D3"/>
    <w:rsid w:val="009D7213"/>
    <w:rsid w:val="009E26D5"/>
    <w:rsid w:val="009E3BB2"/>
    <w:rsid w:val="009F1EA7"/>
    <w:rsid w:val="009F4DA2"/>
    <w:rsid w:val="00A05577"/>
    <w:rsid w:val="00A07F05"/>
    <w:rsid w:val="00A21FCF"/>
    <w:rsid w:val="00A27AC9"/>
    <w:rsid w:val="00A30563"/>
    <w:rsid w:val="00A33681"/>
    <w:rsid w:val="00A35974"/>
    <w:rsid w:val="00A5599E"/>
    <w:rsid w:val="00A576FA"/>
    <w:rsid w:val="00A75A9C"/>
    <w:rsid w:val="00A93CDA"/>
    <w:rsid w:val="00A958E5"/>
    <w:rsid w:val="00A9689F"/>
    <w:rsid w:val="00AB7FD0"/>
    <w:rsid w:val="00AD720E"/>
    <w:rsid w:val="00B14B83"/>
    <w:rsid w:val="00B20462"/>
    <w:rsid w:val="00B21BD9"/>
    <w:rsid w:val="00B3214F"/>
    <w:rsid w:val="00B7552C"/>
    <w:rsid w:val="00B81FA8"/>
    <w:rsid w:val="00B86076"/>
    <w:rsid w:val="00B97E3B"/>
    <w:rsid w:val="00BA5EFC"/>
    <w:rsid w:val="00BB3E74"/>
    <w:rsid w:val="00BB6183"/>
    <w:rsid w:val="00BB7759"/>
    <w:rsid w:val="00BB7C72"/>
    <w:rsid w:val="00BC302B"/>
    <w:rsid w:val="00BC7099"/>
    <w:rsid w:val="00BD0193"/>
    <w:rsid w:val="00BD29D7"/>
    <w:rsid w:val="00BE6053"/>
    <w:rsid w:val="00BF502D"/>
    <w:rsid w:val="00C15AD9"/>
    <w:rsid w:val="00C239F5"/>
    <w:rsid w:val="00C34FD7"/>
    <w:rsid w:val="00C52BAC"/>
    <w:rsid w:val="00C579E5"/>
    <w:rsid w:val="00C631F5"/>
    <w:rsid w:val="00C647C0"/>
    <w:rsid w:val="00C72D26"/>
    <w:rsid w:val="00C77112"/>
    <w:rsid w:val="00C8229C"/>
    <w:rsid w:val="00C8343F"/>
    <w:rsid w:val="00C8496E"/>
    <w:rsid w:val="00C852E3"/>
    <w:rsid w:val="00C906CF"/>
    <w:rsid w:val="00C94FD6"/>
    <w:rsid w:val="00CA184E"/>
    <w:rsid w:val="00CB109A"/>
    <w:rsid w:val="00CB55BD"/>
    <w:rsid w:val="00CD0636"/>
    <w:rsid w:val="00CE13AC"/>
    <w:rsid w:val="00D0264E"/>
    <w:rsid w:val="00D06C2B"/>
    <w:rsid w:val="00D14617"/>
    <w:rsid w:val="00D21234"/>
    <w:rsid w:val="00D27F7C"/>
    <w:rsid w:val="00D35F9E"/>
    <w:rsid w:val="00D4145C"/>
    <w:rsid w:val="00D41827"/>
    <w:rsid w:val="00D44068"/>
    <w:rsid w:val="00D61361"/>
    <w:rsid w:val="00D64624"/>
    <w:rsid w:val="00D647DB"/>
    <w:rsid w:val="00D75B68"/>
    <w:rsid w:val="00D76B3D"/>
    <w:rsid w:val="00D864AE"/>
    <w:rsid w:val="00D9146C"/>
    <w:rsid w:val="00D95F3B"/>
    <w:rsid w:val="00DA2F28"/>
    <w:rsid w:val="00DA6F07"/>
    <w:rsid w:val="00DB41F9"/>
    <w:rsid w:val="00DC7F4F"/>
    <w:rsid w:val="00DD1D7E"/>
    <w:rsid w:val="00DD5B68"/>
    <w:rsid w:val="00DF0E0E"/>
    <w:rsid w:val="00DF6548"/>
    <w:rsid w:val="00E3753D"/>
    <w:rsid w:val="00E53F9A"/>
    <w:rsid w:val="00E57CF8"/>
    <w:rsid w:val="00E64EDE"/>
    <w:rsid w:val="00E678ED"/>
    <w:rsid w:val="00E73AB4"/>
    <w:rsid w:val="00E75F13"/>
    <w:rsid w:val="00E82095"/>
    <w:rsid w:val="00E86E83"/>
    <w:rsid w:val="00EA24AF"/>
    <w:rsid w:val="00EA61C0"/>
    <w:rsid w:val="00EB7C9D"/>
    <w:rsid w:val="00EE19E1"/>
    <w:rsid w:val="00EE4029"/>
    <w:rsid w:val="00F0049E"/>
    <w:rsid w:val="00F06029"/>
    <w:rsid w:val="00F06A88"/>
    <w:rsid w:val="00F0788B"/>
    <w:rsid w:val="00F079E8"/>
    <w:rsid w:val="00F619E3"/>
    <w:rsid w:val="00F70596"/>
    <w:rsid w:val="00F75CD5"/>
    <w:rsid w:val="00F765B9"/>
    <w:rsid w:val="00F76EFA"/>
    <w:rsid w:val="00F81719"/>
    <w:rsid w:val="00F855D4"/>
    <w:rsid w:val="00F9134D"/>
    <w:rsid w:val="00F96FE2"/>
    <w:rsid w:val="00FA4222"/>
    <w:rsid w:val="00FA699B"/>
    <w:rsid w:val="00FB78C6"/>
    <w:rsid w:val="00FC4B7E"/>
    <w:rsid w:val="00FE5113"/>
    <w:rsid w:val="00FE5653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5:docId w15:val="{3462AE16-7EDE-47CA-A10F-0BB0D896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76C"/>
    <w:rPr>
      <w:sz w:val="20"/>
      <w:szCs w:val="20"/>
      <w:lang w:val="cs-CZ"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276C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D2EA8"/>
    <w:rPr>
      <w:rFonts w:ascii="Cambria" w:hAnsi="Cambria" w:cs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2276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D2EA8"/>
    <w:rPr>
      <w:sz w:val="20"/>
      <w:szCs w:val="20"/>
    </w:rPr>
  </w:style>
  <w:style w:type="paragraph" w:styleId="Header">
    <w:name w:val="header"/>
    <w:basedOn w:val="Normal"/>
    <w:link w:val="HeaderChar"/>
    <w:rsid w:val="00BA5E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2465E5"/>
  </w:style>
  <w:style w:type="paragraph" w:styleId="Footer">
    <w:name w:val="footer"/>
    <w:basedOn w:val="Normal"/>
    <w:link w:val="FooterChar"/>
    <w:uiPriority w:val="99"/>
    <w:rsid w:val="00BA5E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5079"/>
  </w:style>
  <w:style w:type="character" w:styleId="Hyperlink">
    <w:name w:val="Hyperlink"/>
    <w:basedOn w:val="DefaultParagraphFont"/>
    <w:uiPriority w:val="99"/>
    <w:rsid w:val="00453468"/>
    <w:rPr>
      <w:rFonts w:ascii="Helvetica" w:hAnsi="Helvetica" w:cs="Helvetica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90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2EA8"/>
    <w:rPr>
      <w:sz w:val="2"/>
      <w:szCs w:val="2"/>
    </w:rPr>
  </w:style>
  <w:style w:type="paragraph" w:customStyle="1" w:styleId="CharCharCharCharCharChar">
    <w:name w:val="Char Char Char Char Char Char"/>
    <w:aliases w:val="Char Char Char Char Char Char Char Char"/>
    <w:basedOn w:val="Normal"/>
    <w:uiPriority w:val="99"/>
    <w:rsid w:val="00887C4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887C43"/>
    <w:rPr>
      <w:rFonts w:ascii="Courier New" w:hAnsi="Courier New" w:cs="Courier New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958E5"/>
    <w:rPr>
      <w:rFonts w:ascii="Courier New" w:hAnsi="Courier New" w:cs="Courier New"/>
      <w:snapToGrid w:val="0"/>
      <w:lang w:val="de-DE"/>
    </w:rPr>
  </w:style>
  <w:style w:type="character" w:customStyle="1" w:styleId="Vladimir">
    <w:name w:val="Vladimir"/>
    <w:uiPriority w:val="99"/>
    <w:semiHidden/>
    <w:rsid w:val="00887C43"/>
    <w:rPr>
      <w:rFonts w:ascii="Arial" w:hAnsi="Arial" w:cs="Arial"/>
      <w:color w:val="auto"/>
      <w:sz w:val="20"/>
      <w:szCs w:val="20"/>
    </w:rPr>
  </w:style>
  <w:style w:type="paragraph" w:styleId="BodyText2">
    <w:name w:val="Body Text 2"/>
    <w:basedOn w:val="Normal"/>
    <w:link w:val="BodyText2Char"/>
    <w:rsid w:val="00764E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D2EA8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A958E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958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5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958E5"/>
    <w:rPr>
      <w:b/>
      <w:bCs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A958E5"/>
    <w:pPr>
      <w:widowControl w:val="0"/>
      <w:numPr>
        <w:numId w:val="4"/>
      </w:numPr>
      <w:spacing w:line="280" w:lineRule="atLeas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rsid w:val="00D647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647DB"/>
  </w:style>
  <w:style w:type="paragraph" w:customStyle="1" w:styleId="Zkladntext21">
    <w:name w:val="Základní text 21"/>
    <w:basedOn w:val="Normal"/>
    <w:rsid w:val="0064533C"/>
    <w:pPr>
      <w:suppressAutoHyphens/>
      <w:jc w:val="both"/>
    </w:pPr>
    <w:rPr>
      <w:rFonts w:ascii="Verdana" w:hAnsi="Verdana" w:cs="Verdana"/>
      <w:lang w:eastAsia="ar-SA"/>
    </w:rPr>
  </w:style>
  <w:style w:type="character" w:styleId="Emphasis">
    <w:name w:val="Emphasis"/>
    <w:basedOn w:val="DefaultParagraphFont"/>
    <w:uiPriority w:val="99"/>
    <w:qFormat/>
    <w:rsid w:val="00023898"/>
    <w:rPr>
      <w:i/>
      <w:iCs/>
    </w:rPr>
  </w:style>
  <w:style w:type="character" w:styleId="CommentReference">
    <w:name w:val="annotation reference"/>
    <w:basedOn w:val="DefaultParagraphFont"/>
    <w:uiPriority w:val="99"/>
    <w:semiHidden/>
    <w:rsid w:val="00F765B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0173D9"/>
    <w:pPr>
      <w:spacing w:after="120"/>
      <w:ind w:left="283"/>
      <w:jc w:val="both"/>
    </w:pPr>
    <w:rPr>
      <w:rFonts w:ascii="Calibri" w:hAnsi="Calibri" w:cs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173D9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uiPriority w:val="99"/>
    <w:qFormat/>
    <w:rsid w:val="00C579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trong">
    <w:name w:val="Strong"/>
    <w:uiPriority w:val="99"/>
    <w:qFormat/>
    <w:locked/>
    <w:rsid w:val="001F2D14"/>
    <w:rPr>
      <w:b/>
      <w:bCs/>
    </w:rPr>
  </w:style>
  <w:style w:type="character" w:styleId="PageNumber">
    <w:name w:val="page number"/>
    <w:basedOn w:val="DefaultParagraphFont"/>
    <w:rsid w:val="002C01C2"/>
  </w:style>
  <w:style w:type="paragraph" w:styleId="Revision">
    <w:name w:val="Revision"/>
    <w:hidden/>
    <w:uiPriority w:val="99"/>
    <w:semiHidden/>
    <w:rsid w:val="000742C9"/>
    <w:rPr>
      <w:sz w:val="20"/>
      <w:szCs w:val="20"/>
      <w:lang w:val="cs-CZ" w:eastAsia="cs-CZ"/>
    </w:rPr>
  </w:style>
  <w:style w:type="table" w:styleId="TableGrid">
    <w:name w:val="Table Grid"/>
    <w:basedOn w:val="TableNormal"/>
    <w:locked/>
    <w:rsid w:val="00462BDB"/>
    <w:rPr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CB55BD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FootnoteTextChar">
    <w:name w:val="Footnote Text Char"/>
    <w:basedOn w:val="DefaultParagraphFont"/>
    <w:link w:val="FootnoteText"/>
    <w:rsid w:val="00CB55BD"/>
    <w:rPr>
      <w:sz w:val="20"/>
      <w:szCs w:val="20"/>
      <w:lang w:val="cs-CZ" w:eastAsia="cs-CZ"/>
    </w:rPr>
  </w:style>
  <w:style w:type="character" w:styleId="FootnoteReference">
    <w:name w:val="footnote reference"/>
    <w:rsid w:val="00CB5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fzu.cz" TargetMode="External"/><Relationship Id="rId1" Type="http://schemas.openxmlformats.org/officeDocument/2006/relationships/hyperlink" Target="http://www.fzu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fzu.cz" TargetMode="External"/><Relationship Id="rId1" Type="http://schemas.openxmlformats.org/officeDocument/2006/relationships/hyperlink" Target="http://www.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4TIkrzKjlleq1qFfGWC6+8kgYDZV+58/0e7REodBc64=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h2FTNR6MmtTj8YGsGnp1Ettc9VGSxGpfS3fQbWYoWbY=</DigestValue>
    </Reference>
  </SignedInfo>
  <SignatureValue>dQmp9yuBf4pMVLPL+X/NeA7U6rGMORcJjtgkEghip8sAT+ioBurbs1gLaGPCtzlGpRLVORxJLnSk
pxl06R7cSXd1ZUKliS6+6BMCZxyJmuE5FkXzY2OuWdo/dBe5aAidPwGwum7RQHtCr74FdNQmqAco
Kq9w8CvQgYsmgtC3WPWd7X0PO1OL/+EB3oo4djxDjMAFlaBQaYj9Tr3tarly/TH8XSgVq4Da62yU
JFZQJleldVsmZN1j0IoUqd9MlKtSm1a8K+TMrXdPLNlRCKt63Lxa6V7CbEUQ2AM5jy5VArlNNwX1
wbs9GqwVhsZr/Uydb2NQwtR7WkuP8V3jNZOgbw==</SignatureValue>
  <KeyInfo>
    <X509Data>
      <X509Certificate>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JRT6/9Ymnomwog9hiAOjeWNpqEZMA0GCSqGSIb3DQEBCwUAA4IBAQAa3GVidSLWb8yhms2YMzTuDVi3uWJRAyRbqEnC95df9HsjV0Pt/Wb5vmeY7goWrLCZJTBUEsAQa+VcyVZIrDJculD8t/Y2zXDjEYqXtDfZ0UtaWbRD4CuhqUgR2CTWBTbco3aGGZVurjJmO7RkMHByJb+zyRCDDch7eHUSZWpeq5tAm2Mfu82gVxvdeDa0BYh+oOmRkLAGN0EBCwlAPJlTjXeMg2rvqtAA0tqWVdHb1rwDVuIv0q8jDa5WwbWnYPXEXvc3ani39zr/ISgpeVfbfApSLAkK6WkK5HJHpImBiJ8dwfaH6TUjnDS5B4vQx6QEi/ePOTusff2T6DZWw+K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yc8lbWR+9lBLApzSkP3SzClVKR2Mn6GhERHlDiQcyDc=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Xn4a1mCKmzQAE7UHJQJ6KHIdeQnWEFlhFfJYiRUTcAk=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Xn4a1mCKmzQAE7UHJQJ6KHIdeQnWEFlhFfJYiRUTcAk=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hZKeojbwl9b6EmzHzLAwPeV71COHd01NcYIqstMYWv0=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UqwRkdvzwQWLdcd5lPWGRpTA6zvrgSXyFssGg9CIQ4E=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hZKeojbwl9b6EmzHzLAwPeV71COHd01NcYIqstMYWv0=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UqwRkdvzwQWLdcd5lPWGRpTA6zvrgSXyFssGg9CIQ4E=</DigestValue>
      </Reference>
      <Reference URI="/word/document.xml?ContentType=application/vnd.openxmlformats-officedocument.wordprocessingml.document.main+xml">
        <DigestMethod Algorithm="http://www.w3.org/2001/04/xmlenc#sha256"/>
        <DigestValue>7xzJUHXYHkfhPJGELqxgwLaY1j8OutB/+pJ9YSH3DmE=</DigestValue>
      </Reference>
      <Reference URI="/word/endnotes.xml?ContentType=application/vnd.openxmlformats-officedocument.wordprocessingml.endnotes+xml">
        <DigestMethod Algorithm="http://www.w3.org/2001/04/xmlenc#sha256"/>
        <DigestValue>j3hrXchuzP7U+HJtSudaIwKuHWXirAfKgNgaZaiubgw=</DigestValue>
      </Reference>
      <Reference URI="/word/fontTable.xml?ContentType=application/vnd.openxmlformats-officedocument.wordprocessingml.fontTable+xml">
        <DigestMethod Algorithm="http://www.w3.org/2001/04/xmlenc#sha256"/>
        <DigestValue>4UZE03AFNLkueJdK2SbmFoUnSrhvsOAdoEnSerNfyFs=</DigestValue>
      </Reference>
      <Reference URI="/word/footer1.xml?ContentType=application/vnd.openxmlformats-officedocument.wordprocessingml.footer+xml">
        <DigestMethod Algorithm="http://www.w3.org/2001/04/xmlenc#sha256"/>
        <DigestValue>S4EmFWVXKoYhU8pbcMzkaNYWR2N3dS4lVJ9fw4G/lwc=</DigestValue>
      </Reference>
      <Reference URI="/word/footer2.xml?ContentType=application/vnd.openxmlformats-officedocument.wordprocessingml.footer+xml">
        <DigestMethod Algorithm="http://www.w3.org/2001/04/xmlenc#sha256"/>
        <DigestValue>u8tF3EUrTZIH/CppsbaRGYdSVKew897SBSE4A3vzS+8=</DigestValue>
      </Reference>
      <Reference URI="/word/footnotes.xml?ContentType=application/vnd.openxmlformats-officedocument.wordprocessingml.footnotes+xml">
        <DigestMethod Algorithm="http://www.w3.org/2001/04/xmlenc#sha256"/>
        <DigestValue>wgXYEPvpNlfkcQ3PLgiUpMsgE/C2RJ+Cn5VCoyPbQoc=</DigestValue>
      </Reference>
      <Reference URI="/word/header1.xml?ContentType=application/vnd.openxmlformats-officedocument.wordprocessingml.header+xml">
        <DigestMethod Algorithm="http://www.w3.org/2001/04/xmlenc#sha256"/>
        <DigestValue>X5yWPc86iugLYLho3uZNPTWT3LKsM+PlMGtgidJWdww=</DigestValue>
      </Reference>
      <Reference URI="/word/header2.xml?ContentType=application/vnd.openxmlformats-officedocument.wordprocessingml.header+xml">
        <DigestMethod Algorithm="http://www.w3.org/2001/04/xmlenc#sha256"/>
        <DigestValue>S8bAtW052IehFsD14kVVXn+BxSf37nOOdsC1xcItxps=</DigestValue>
      </Reference>
      <Reference URI="/word/header3.xml?ContentType=application/vnd.openxmlformats-officedocument.wordprocessingml.header+xml">
        <DigestMethod Algorithm="http://www.w3.org/2001/04/xmlenc#sha256"/>
        <DigestValue>cmzutLBVgTprn44Mf76ISeOOb1vQUm11DjqBC/sHzKw=</DigestValue>
      </Reference>
      <Reference URI="/word/header4.xml?ContentType=application/vnd.openxmlformats-officedocument.wordprocessingml.header+xml">
        <DigestMethod Algorithm="http://www.w3.org/2001/04/xmlenc#sha256"/>
        <DigestValue>IDEX1MUXeSqHKbg2ppAHBiaAyJyPp13VLs1IuEtT6ys=</DigestValue>
      </Reference>
      <Reference URI="/word/media/image1.wmf?ContentType=image/x-wmf">
        <DigestMethod Algorithm="http://www.w3.org/2001/04/xmlenc#sha256"/>
        <DigestValue>x1gjeRt3x3uadTjos3kKmhoHN9ICI4Ve8Mxf2CaP0tU=</DigestValue>
      </Reference>
      <Reference URI="/word/media/image2.wmf?ContentType=image/x-wmf">
        <DigestMethod Algorithm="http://www.w3.org/2001/04/xmlenc#sha256"/>
        <DigestValue>x1gjeRt3x3uadTjos3kKmhoHN9ICI4Ve8Mxf2CaP0tU=</DigestValue>
      </Reference>
      <Reference URI="/word/media/image3.wmf?ContentType=image/x-wmf">
        <DigestMethod Algorithm="http://www.w3.org/2001/04/xmlenc#sha256"/>
        <DigestValue>98VqOfZMbKFUNhd9DKAjOwGZv2nFyMv7Tvpm92rdv4k=</DigestValue>
      </Reference>
      <Reference URI="/word/numbering.xml?ContentType=application/vnd.openxmlformats-officedocument.wordprocessingml.numbering+xml">
        <DigestMethod Algorithm="http://www.w3.org/2001/04/xmlenc#sha256"/>
        <DigestValue>PirotAr/CeLn9OrxPcrAP5EySIIK8ZS63M26xZTgEZM=</DigestValue>
      </Reference>
      <Reference URI="/word/settings.xml?ContentType=application/vnd.openxmlformats-officedocument.wordprocessingml.settings+xml">
        <DigestMethod Algorithm="http://www.w3.org/2001/04/xmlenc#sha256"/>
        <DigestValue>1j6hc6n6ZcD4eEjY7iQTr9SFr45vBL1ngmF0QaaSh30=</DigestValue>
      </Reference>
      <Reference URI="/word/styles.xml?ContentType=application/vnd.openxmlformats-officedocument.wordprocessingml.styles+xml">
        <DigestMethod Algorithm="http://www.w3.org/2001/04/xmlenc#sha256"/>
        <DigestValue>3yxX/nVCBvryr725+/SouB4Qr9jLZKgmhfIj6fdjUCM=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2Ski8TdPP3yKwgis7kxHtU94wq1hisqZ/1x2VdB7f9k=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2016-07-01T13:32:05Z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2016-07-01T13:32:05Z</xd:SigningTime>
          <xd:SigningCertificate>
            <xd:Cert>
              <xd:CertDigest>
                <DigestMethod Algorithm="http://www.w3.org/2001/04/xmlenc#sha256"/>
                <DigestValue>tlGJByLjqZ98mB5gvt6UYBXXBaKS1A9d0wxyLsPtfyc=</DigestValue>
              </xd:CertDigest>
              <xd:IssuerSerial>
                <X509IssuerName>CN=PostSignum Qualified CA 2, O="Česká pošta, s.p. [IČ 47114983]", C=CZ</X509IssuerName>
                <X509SerialNumber>1896215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3A6B5-21B3-4000-8E0A-AD533C05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851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Městská část Praha 13</vt:lpstr>
      <vt:lpstr>Městská část Praha 13</vt:lpstr>
    </vt:vector>
  </TitlesOfParts>
  <Company>***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13</dc:title>
  <dc:creator>Ciperova</dc:creator>
  <cp:lastModifiedBy>Václav Kafka</cp:lastModifiedBy>
  <cp:revision>8</cp:revision>
  <cp:lastPrinted>2014-08-15T12:24:00Z</cp:lastPrinted>
  <dcterms:created xsi:type="dcterms:W3CDTF">2016-05-12T10:27:00Z</dcterms:created>
  <dcterms:modified xsi:type="dcterms:W3CDTF">2016-07-01T13:30:00Z</dcterms:modified>
</cp:coreProperties>
</file>